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B0" w:rsidRPr="00CC0E5E" w:rsidRDefault="004463B0" w:rsidP="004463B0">
      <w:pPr>
        <w:spacing w:line="0" w:lineRule="atLeast"/>
        <w:rPr>
          <w:rFonts w:ascii="Times New Roman" w:hAnsi="Times New Roman"/>
          <w:b/>
        </w:rPr>
      </w:pPr>
      <w:r w:rsidRPr="00CC0E5E">
        <w:rPr>
          <w:rFonts w:ascii="Times New Roman" w:hAnsi="Times New Roman"/>
          <w:b/>
        </w:rPr>
        <w:t>Tuần 1</w:t>
      </w:r>
    </w:p>
    <w:p w:rsidR="004463B0" w:rsidRPr="00CC0E5E" w:rsidRDefault="004463B0" w:rsidP="004463B0">
      <w:pPr>
        <w:spacing w:line="0" w:lineRule="atLeast"/>
        <w:rPr>
          <w:rFonts w:ascii="Times New Roman" w:hAnsi="Times New Roman"/>
          <w:b/>
        </w:rPr>
      </w:pPr>
      <w:r w:rsidRPr="00CC0E5E">
        <w:rPr>
          <w:rFonts w:ascii="Times New Roman" w:hAnsi="Times New Roman"/>
          <w:b/>
        </w:rPr>
        <w:t>Ngày soạn 03/09/2020</w:t>
      </w:r>
    </w:p>
    <w:p w:rsidR="004463B0" w:rsidRPr="00CC0E5E" w:rsidRDefault="004463B0" w:rsidP="004463B0">
      <w:pPr>
        <w:spacing w:line="0" w:lineRule="atLeast"/>
        <w:rPr>
          <w:rFonts w:ascii="Times New Roman" w:hAnsi="Times New Roman"/>
        </w:rPr>
      </w:pPr>
      <w:r w:rsidRPr="00CC0E5E">
        <w:rPr>
          <w:rFonts w:ascii="Times New Roman" w:hAnsi="Times New Roman"/>
          <w:b/>
        </w:rPr>
        <w:t xml:space="preserve">Ngày dạy: </w:t>
      </w:r>
      <w:r w:rsidRPr="00CC0E5E">
        <w:rPr>
          <w:rFonts w:ascii="Times New Roman" w:hAnsi="Times New Roman"/>
        </w:rPr>
        <w:t>Gửi zalo</w:t>
      </w:r>
    </w:p>
    <w:p w:rsidR="004463B0" w:rsidRPr="00CC0E5E" w:rsidRDefault="004463B0" w:rsidP="004463B0">
      <w:pPr>
        <w:spacing w:line="0" w:lineRule="atLeast"/>
        <w:jc w:val="center"/>
        <w:rPr>
          <w:rFonts w:ascii="Times New Roman" w:hAnsi="Times New Roman"/>
          <w:b/>
        </w:rPr>
      </w:pPr>
      <w:r w:rsidRPr="00CC0E5E">
        <w:rPr>
          <w:rFonts w:ascii="Times New Roman" w:hAnsi="Times New Roman"/>
          <w:b/>
        </w:rPr>
        <w:t>Tiết 1: ÔN TẬP ĐẦU NĂM</w:t>
      </w:r>
    </w:p>
    <w:p w:rsidR="004463B0" w:rsidRPr="00CC0E5E" w:rsidRDefault="004463B0" w:rsidP="004463B0">
      <w:pPr>
        <w:spacing w:line="0" w:lineRule="atLeast"/>
        <w:rPr>
          <w:rFonts w:ascii="Times New Roman" w:hAnsi="Times New Roman"/>
          <w:b/>
        </w:rPr>
      </w:pPr>
      <w:r w:rsidRPr="00CC0E5E">
        <w:rPr>
          <w:rFonts w:ascii="Times New Roman" w:hAnsi="Times New Roman"/>
          <w:b/>
        </w:rPr>
        <w:t>I.MỤC TIÊU:</w:t>
      </w:r>
    </w:p>
    <w:p w:rsidR="004463B0" w:rsidRPr="00CC0E5E" w:rsidRDefault="004463B0" w:rsidP="004463B0">
      <w:pPr>
        <w:spacing w:line="0" w:lineRule="atLeast"/>
        <w:rPr>
          <w:rFonts w:ascii="Times New Roman" w:hAnsi="Times New Roman"/>
        </w:rPr>
      </w:pPr>
      <w:r w:rsidRPr="00CC0E5E">
        <w:rPr>
          <w:rFonts w:ascii="Times New Roman" w:hAnsi="Times New Roman"/>
        </w:rPr>
        <w:t>- Giúp các em ôn tập lại những kiến thức cơ bản đã học ở lớp 6, làm nền tảng để tiếp tục học môn vật lý 7.</w:t>
      </w:r>
    </w:p>
    <w:p w:rsidR="004463B0" w:rsidRPr="00CC0E5E" w:rsidRDefault="004463B0" w:rsidP="004463B0">
      <w:pPr>
        <w:spacing w:line="20" w:lineRule="exact"/>
        <w:rPr>
          <w:rFonts w:ascii="Times New Roman" w:hAnsi="Times New Roman"/>
        </w:rPr>
      </w:pPr>
    </w:p>
    <w:p w:rsidR="004463B0" w:rsidRPr="00CC0E5E" w:rsidRDefault="004463B0" w:rsidP="004463B0">
      <w:pPr>
        <w:spacing w:line="200" w:lineRule="exact"/>
        <w:rPr>
          <w:rFonts w:ascii="Times New Roman" w:hAnsi="Times New Roman"/>
        </w:rPr>
      </w:pPr>
    </w:p>
    <w:p w:rsidR="004463B0" w:rsidRPr="00CC0E5E" w:rsidRDefault="004463B0" w:rsidP="004463B0">
      <w:pPr>
        <w:spacing w:line="272" w:lineRule="exact"/>
        <w:rPr>
          <w:rFonts w:ascii="Times New Roman" w:hAnsi="Times New Roman"/>
          <w:b/>
        </w:rPr>
      </w:pPr>
      <w:r w:rsidRPr="00CC0E5E">
        <w:rPr>
          <w:rFonts w:ascii="Times New Roman" w:hAnsi="Times New Roman"/>
          <w:b/>
        </w:rPr>
        <w:t>II.NỘI DUNG KIẾN THỨC:</w:t>
      </w:r>
    </w:p>
    <w:p w:rsidR="004463B0" w:rsidRPr="00CC0E5E" w:rsidRDefault="004463B0" w:rsidP="004463B0">
      <w:pPr>
        <w:spacing w:line="165" w:lineRule="exact"/>
        <w:rPr>
          <w:rFonts w:ascii="Times New Roman" w:hAnsi="Times New Roman"/>
          <w:b/>
        </w:rPr>
      </w:pPr>
    </w:p>
    <w:p w:rsidR="004463B0" w:rsidRPr="00CC0E5E" w:rsidRDefault="004463B0" w:rsidP="004463B0">
      <w:pPr>
        <w:spacing w:line="0" w:lineRule="atLeast"/>
        <w:ind w:left="280"/>
        <w:rPr>
          <w:rFonts w:ascii="Times New Roman" w:hAnsi="Times New Roman"/>
        </w:rPr>
      </w:pPr>
      <w:r w:rsidRPr="00CC0E5E">
        <w:rPr>
          <w:rFonts w:ascii="Times New Roman" w:hAnsi="Times New Roman"/>
          <w:b/>
          <w:i/>
          <w:u w:val="single"/>
        </w:rPr>
        <w:t>1.Lực</w:t>
      </w:r>
      <w:r w:rsidRPr="00CC0E5E">
        <w:rPr>
          <w:rFonts w:ascii="Times New Roman" w:hAnsi="Times New Roman"/>
          <w:b/>
          <w:i/>
        </w:rPr>
        <w:t xml:space="preserve">: </w:t>
      </w:r>
      <w:r w:rsidRPr="00CC0E5E">
        <w:rPr>
          <w:rFonts w:ascii="Times New Roman" w:hAnsi="Times New Roman"/>
        </w:rPr>
        <w:t>Tác dụng đẩy, kéo của vật này lên vật khác gọi là lực.</w:t>
      </w:r>
    </w:p>
    <w:p w:rsidR="004463B0" w:rsidRPr="00CC0E5E" w:rsidRDefault="004463B0" w:rsidP="004463B0">
      <w:pPr>
        <w:spacing w:line="160" w:lineRule="exact"/>
        <w:rPr>
          <w:rFonts w:ascii="Times New Roman" w:hAnsi="Times New Roman"/>
        </w:rPr>
      </w:pPr>
    </w:p>
    <w:p w:rsidR="004463B0" w:rsidRPr="00CC0E5E" w:rsidRDefault="004463B0" w:rsidP="004463B0">
      <w:pPr>
        <w:spacing w:line="360" w:lineRule="auto"/>
        <w:ind w:right="340" w:firstLine="211"/>
        <w:rPr>
          <w:rFonts w:ascii="Times New Roman" w:hAnsi="Times New Roman"/>
        </w:rPr>
      </w:pPr>
      <w:r w:rsidRPr="00CC0E5E">
        <w:rPr>
          <w:rFonts w:ascii="Times New Roman" w:hAnsi="Times New Roman"/>
          <w:b/>
          <w:i/>
          <w:u w:val="single"/>
        </w:rPr>
        <w:t>2- Kết quả tác dụng của lực</w:t>
      </w:r>
      <w:r w:rsidRPr="00CC0E5E">
        <w:rPr>
          <w:rFonts w:ascii="Times New Roman" w:hAnsi="Times New Roman"/>
          <w:i/>
        </w:rPr>
        <w:t>:</w:t>
      </w:r>
      <w:r w:rsidRPr="00CC0E5E">
        <w:rPr>
          <w:rFonts w:ascii="Times New Roman" w:hAnsi="Times New Roman"/>
          <w:b/>
          <w:i/>
        </w:rPr>
        <w:t xml:space="preserve"> </w:t>
      </w:r>
      <w:r w:rsidRPr="00CC0E5E">
        <w:rPr>
          <w:rFonts w:ascii="Times New Roman" w:hAnsi="Times New Roman"/>
        </w:rPr>
        <w:t>lực tác dụng lên một vật có thể làm biến đổi chuyển động</w:t>
      </w:r>
      <w:r w:rsidRPr="00CC0E5E">
        <w:rPr>
          <w:rFonts w:ascii="Times New Roman" w:hAnsi="Times New Roman"/>
          <w:b/>
          <w:i/>
        </w:rPr>
        <w:t xml:space="preserve"> </w:t>
      </w:r>
      <w:r w:rsidRPr="00CC0E5E">
        <w:rPr>
          <w:rFonts w:ascii="Times New Roman" w:hAnsi="Times New Roman"/>
        </w:rPr>
        <w:t>của vật đó hoặc làm nó biến dạng.</w:t>
      </w:r>
    </w:p>
    <w:p w:rsidR="004463B0" w:rsidRPr="00CC0E5E" w:rsidRDefault="004463B0" w:rsidP="004463B0">
      <w:pPr>
        <w:spacing w:line="1" w:lineRule="exact"/>
        <w:rPr>
          <w:rFonts w:ascii="Times New Roman" w:hAnsi="Times New Roman"/>
        </w:rPr>
      </w:pPr>
    </w:p>
    <w:p w:rsidR="004463B0" w:rsidRPr="00CC0E5E" w:rsidRDefault="004463B0" w:rsidP="004463B0">
      <w:pPr>
        <w:spacing w:line="359" w:lineRule="auto"/>
        <w:ind w:firstLine="142"/>
        <w:rPr>
          <w:rFonts w:ascii="Times New Roman" w:hAnsi="Times New Roman"/>
        </w:rPr>
      </w:pPr>
      <w:r w:rsidRPr="00CC0E5E">
        <w:rPr>
          <w:rFonts w:ascii="Times New Roman" w:hAnsi="Times New Roman"/>
          <w:b/>
          <w:i/>
          <w:u w:val="single"/>
        </w:rPr>
        <w:t>3- hai lực cân bằng</w:t>
      </w:r>
      <w:r w:rsidRPr="00CC0E5E">
        <w:rPr>
          <w:rFonts w:ascii="Times New Roman" w:hAnsi="Times New Roman"/>
        </w:rPr>
        <w:t>: là hai lực có cùng phương tác dụng, cùng cường độ (độ lớn), cùng tác</w:t>
      </w:r>
      <w:r w:rsidRPr="00CC0E5E">
        <w:rPr>
          <w:rFonts w:ascii="Times New Roman" w:hAnsi="Times New Roman"/>
          <w:b/>
          <w:i/>
        </w:rPr>
        <w:t xml:space="preserve"> </w:t>
      </w:r>
      <w:r w:rsidRPr="00CC0E5E">
        <w:rPr>
          <w:rFonts w:ascii="Times New Roman" w:hAnsi="Times New Roman"/>
        </w:rPr>
        <w:t>dụng lên một vật và ngược chiều.</w:t>
      </w:r>
    </w:p>
    <w:p w:rsidR="004463B0" w:rsidRPr="00CC0E5E" w:rsidRDefault="004463B0" w:rsidP="004463B0">
      <w:pPr>
        <w:spacing w:line="2" w:lineRule="exact"/>
        <w:rPr>
          <w:rFonts w:ascii="Times New Roman" w:hAnsi="Times New Roman"/>
        </w:rPr>
      </w:pPr>
    </w:p>
    <w:p w:rsidR="004463B0" w:rsidRPr="00CC0E5E" w:rsidRDefault="004463B0" w:rsidP="004463B0">
      <w:pPr>
        <w:spacing w:line="361" w:lineRule="auto"/>
        <w:ind w:right="300" w:firstLine="72"/>
        <w:rPr>
          <w:rFonts w:ascii="Times New Roman" w:hAnsi="Times New Roman"/>
        </w:rPr>
      </w:pPr>
      <w:r w:rsidRPr="00CC0E5E">
        <w:rPr>
          <w:rFonts w:ascii="Times New Roman" w:hAnsi="Times New Roman"/>
          <w:b/>
          <w:i/>
          <w:u w:val="single"/>
        </w:rPr>
        <w:t>4- Tác dụng của 2 lực cân bằng lên một vật</w:t>
      </w:r>
      <w:r w:rsidRPr="00CC0E5E">
        <w:rPr>
          <w:rFonts w:ascii="Times New Roman" w:hAnsi="Times New Roman"/>
          <w:i/>
          <w:u w:val="single"/>
        </w:rPr>
        <w:t>:</w:t>
      </w:r>
      <w:r w:rsidRPr="00CC0E5E">
        <w:rPr>
          <w:rFonts w:ascii="Times New Roman" w:hAnsi="Times New Roman"/>
          <w:b/>
          <w:i/>
        </w:rPr>
        <w:t xml:space="preserve"> </w:t>
      </w:r>
      <w:r w:rsidRPr="00CC0E5E">
        <w:rPr>
          <w:rFonts w:ascii="Times New Roman" w:hAnsi="Times New Roman"/>
        </w:rPr>
        <w:t>làm vật đó tiếp tục đứng yên (nêu vật đang</w:t>
      </w:r>
      <w:r w:rsidRPr="00CC0E5E">
        <w:rPr>
          <w:rFonts w:ascii="Times New Roman" w:hAnsi="Times New Roman"/>
          <w:b/>
          <w:i/>
        </w:rPr>
        <w:t xml:space="preserve"> </w:t>
      </w:r>
      <w:r w:rsidRPr="00CC0E5E">
        <w:rPr>
          <w:rFonts w:ascii="Times New Roman" w:hAnsi="Times New Roman"/>
        </w:rPr>
        <w:t>đứng yên).</w:t>
      </w:r>
    </w:p>
    <w:p w:rsidR="004463B0" w:rsidRPr="00CC0E5E" w:rsidRDefault="004463B0" w:rsidP="004463B0">
      <w:pPr>
        <w:spacing w:line="1" w:lineRule="exact"/>
        <w:rPr>
          <w:rFonts w:ascii="Times New Roman" w:hAnsi="Times New Roman"/>
        </w:rPr>
      </w:pPr>
    </w:p>
    <w:p w:rsidR="004463B0" w:rsidRPr="00CC0E5E" w:rsidRDefault="004463B0" w:rsidP="004463B0">
      <w:pPr>
        <w:spacing w:line="0" w:lineRule="atLeast"/>
        <w:ind w:left="60"/>
        <w:rPr>
          <w:rFonts w:ascii="Times New Roman" w:hAnsi="Times New Roman"/>
          <w:i/>
        </w:rPr>
      </w:pPr>
      <w:r w:rsidRPr="00CC0E5E">
        <w:rPr>
          <w:rFonts w:ascii="Times New Roman" w:hAnsi="Times New Roman"/>
          <w:b/>
          <w:i/>
          <w:u w:val="single"/>
        </w:rPr>
        <w:t>5- Trọng lực</w:t>
      </w:r>
      <w:r w:rsidRPr="00CC0E5E">
        <w:rPr>
          <w:rFonts w:ascii="Times New Roman" w:hAnsi="Times New Roman"/>
          <w:i/>
        </w:rPr>
        <w:t>:</w:t>
      </w:r>
    </w:p>
    <w:p w:rsidR="004463B0" w:rsidRPr="00CC0E5E" w:rsidRDefault="004463B0" w:rsidP="004463B0">
      <w:pPr>
        <w:spacing w:line="158" w:lineRule="exact"/>
        <w:rPr>
          <w:rFonts w:ascii="Times New Roman" w:hAnsi="Times New Roman"/>
        </w:rPr>
      </w:pPr>
    </w:p>
    <w:p w:rsidR="004463B0" w:rsidRPr="00CC0E5E" w:rsidRDefault="004463B0" w:rsidP="004463B0">
      <w:pPr>
        <w:numPr>
          <w:ilvl w:val="0"/>
          <w:numId w:val="27"/>
        </w:numPr>
        <w:tabs>
          <w:tab w:val="left" w:pos="520"/>
        </w:tabs>
        <w:spacing w:line="0" w:lineRule="atLeast"/>
        <w:ind w:left="520" w:hanging="167"/>
        <w:rPr>
          <w:rFonts w:ascii="Times New Roman" w:hAnsi="Times New Roman"/>
        </w:rPr>
      </w:pPr>
      <w:r w:rsidRPr="00CC0E5E">
        <w:rPr>
          <w:rFonts w:ascii="Times New Roman" w:hAnsi="Times New Roman"/>
        </w:rPr>
        <w:t>Trọng lực hút của Trái Đất lên mọi vật xung quanh nó.</w:t>
      </w:r>
    </w:p>
    <w:p w:rsidR="004463B0" w:rsidRPr="00CC0E5E" w:rsidRDefault="004463B0" w:rsidP="004463B0">
      <w:pPr>
        <w:spacing w:line="160" w:lineRule="exact"/>
        <w:rPr>
          <w:rFonts w:ascii="Times New Roman" w:hAnsi="Times New Roman"/>
        </w:rPr>
      </w:pPr>
    </w:p>
    <w:p w:rsidR="004463B0" w:rsidRPr="00CC0E5E" w:rsidRDefault="004463B0" w:rsidP="004463B0">
      <w:pPr>
        <w:numPr>
          <w:ilvl w:val="0"/>
          <w:numId w:val="27"/>
        </w:numPr>
        <w:tabs>
          <w:tab w:val="left" w:pos="520"/>
        </w:tabs>
        <w:spacing w:line="0" w:lineRule="atLeast"/>
        <w:ind w:left="520" w:hanging="167"/>
        <w:rPr>
          <w:rFonts w:ascii="Times New Roman" w:hAnsi="Times New Roman"/>
        </w:rPr>
      </w:pPr>
      <w:r w:rsidRPr="00CC0E5E">
        <w:rPr>
          <w:rFonts w:ascii="Times New Roman" w:hAnsi="Times New Roman"/>
        </w:rPr>
        <w:t>Trọng lực có phương thẳng đứng, có chiều từ trên xuống dưới.</w:t>
      </w:r>
    </w:p>
    <w:p w:rsidR="004463B0" w:rsidRPr="00CC0E5E" w:rsidRDefault="004463B0" w:rsidP="004463B0">
      <w:pPr>
        <w:spacing w:line="160" w:lineRule="exact"/>
        <w:rPr>
          <w:rFonts w:ascii="Times New Roman" w:hAnsi="Times New Roman"/>
        </w:rPr>
      </w:pPr>
    </w:p>
    <w:p w:rsidR="004463B0" w:rsidRPr="00CC0E5E" w:rsidRDefault="004463B0" w:rsidP="004463B0">
      <w:pPr>
        <w:numPr>
          <w:ilvl w:val="0"/>
          <w:numId w:val="27"/>
        </w:numPr>
        <w:tabs>
          <w:tab w:val="left" w:pos="520"/>
        </w:tabs>
        <w:spacing w:line="0" w:lineRule="atLeast"/>
        <w:ind w:left="520" w:hanging="167"/>
        <w:rPr>
          <w:rFonts w:ascii="Times New Roman" w:hAnsi="Times New Roman"/>
        </w:rPr>
      </w:pPr>
      <w:r w:rsidRPr="00CC0E5E">
        <w:rPr>
          <w:rFonts w:ascii="Times New Roman" w:hAnsi="Times New Roman"/>
        </w:rPr>
        <w:t>Trọng lực tác dụng lên một vật còn gọi là trọng lượng.</w:t>
      </w:r>
    </w:p>
    <w:p w:rsidR="004463B0" w:rsidRPr="00CC0E5E" w:rsidRDefault="004463B0" w:rsidP="004463B0">
      <w:pPr>
        <w:spacing w:line="163" w:lineRule="exact"/>
        <w:rPr>
          <w:rFonts w:ascii="Times New Roman" w:hAnsi="Times New Roman"/>
        </w:rPr>
      </w:pPr>
    </w:p>
    <w:p w:rsidR="004463B0" w:rsidRPr="00CC0E5E" w:rsidRDefault="004463B0" w:rsidP="004463B0">
      <w:pPr>
        <w:spacing w:line="0" w:lineRule="atLeast"/>
        <w:ind w:left="60"/>
        <w:rPr>
          <w:rFonts w:ascii="Times New Roman" w:hAnsi="Times New Roman"/>
        </w:rPr>
      </w:pPr>
      <w:r w:rsidRPr="00CC0E5E">
        <w:rPr>
          <w:rFonts w:ascii="Times New Roman" w:hAnsi="Times New Roman"/>
          <w:b/>
          <w:i/>
          <w:u w:val="single"/>
        </w:rPr>
        <w:t>6- Đơn vị của lực</w:t>
      </w:r>
      <w:r w:rsidRPr="00CC0E5E">
        <w:rPr>
          <w:rFonts w:ascii="Times New Roman" w:hAnsi="Times New Roman"/>
          <w:b/>
          <w:i/>
        </w:rPr>
        <w:t xml:space="preserve"> </w:t>
      </w:r>
      <w:r w:rsidRPr="00CC0E5E">
        <w:rPr>
          <w:rFonts w:ascii="Times New Roman" w:hAnsi="Times New Roman"/>
        </w:rPr>
        <w:t>là N (đọc là Niu tơn).</w:t>
      </w:r>
    </w:p>
    <w:p w:rsidR="004463B0" w:rsidRPr="00CC0E5E" w:rsidRDefault="004463B0" w:rsidP="004463B0">
      <w:pPr>
        <w:spacing w:line="160" w:lineRule="exact"/>
        <w:rPr>
          <w:rFonts w:ascii="Times New Roman" w:hAnsi="Times New Roman"/>
        </w:rPr>
      </w:pPr>
    </w:p>
    <w:p w:rsidR="004463B0" w:rsidRPr="00CC0E5E" w:rsidRDefault="004463B0" w:rsidP="004463B0">
      <w:pPr>
        <w:spacing w:line="0" w:lineRule="atLeast"/>
        <w:ind w:left="60"/>
        <w:rPr>
          <w:rFonts w:ascii="Times New Roman" w:hAnsi="Times New Roman"/>
        </w:rPr>
      </w:pPr>
      <w:r w:rsidRPr="00CC0E5E">
        <w:rPr>
          <w:rFonts w:ascii="Times New Roman" w:hAnsi="Times New Roman"/>
          <w:b/>
          <w:i/>
          <w:u w:val="single"/>
        </w:rPr>
        <w:t>7- Khối lượng riêng</w:t>
      </w:r>
      <w:r w:rsidRPr="00CC0E5E">
        <w:rPr>
          <w:rFonts w:ascii="Times New Roman" w:hAnsi="Times New Roman"/>
        </w:rPr>
        <w:t>: Khối lượng của 1m3</w:t>
      </w:r>
      <w:r w:rsidRPr="00CC0E5E">
        <w:rPr>
          <w:rFonts w:ascii="Times New Roman" w:hAnsi="Times New Roman"/>
          <w:b/>
          <w:i/>
        </w:rPr>
        <w:t xml:space="preserve"> </w:t>
      </w:r>
      <w:r w:rsidRPr="00CC0E5E">
        <w:rPr>
          <w:rFonts w:ascii="Times New Roman" w:hAnsi="Times New Roman"/>
        </w:rPr>
        <w:t>của một chất gọi là khối lượng riêng của chất đó.</w:t>
      </w:r>
    </w:p>
    <w:p w:rsidR="004463B0" w:rsidRPr="00CC0E5E" w:rsidRDefault="004463B0" w:rsidP="004463B0">
      <w:pPr>
        <w:spacing w:line="155" w:lineRule="exact"/>
        <w:rPr>
          <w:rFonts w:ascii="Times New Roman" w:hAnsi="Times New Roman"/>
        </w:rPr>
      </w:pPr>
    </w:p>
    <w:p w:rsidR="004463B0" w:rsidRPr="00CC0E5E" w:rsidRDefault="004463B0" w:rsidP="004463B0">
      <w:pPr>
        <w:spacing w:line="0" w:lineRule="atLeast"/>
        <w:ind w:left="60"/>
        <w:rPr>
          <w:rFonts w:ascii="Times New Roman" w:hAnsi="Times New Roman"/>
          <w:vertAlign w:val="superscript"/>
        </w:rPr>
      </w:pPr>
      <w:r w:rsidRPr="00CC0E5E">
        <w:rPr>
          <w:rFonts w:ascii="Times New Roman" w:hAnsi="Times New Roman"/>
          <w:b/>
          <w:i/>
          <w:u w:val="single"/>
        </w:rPr>
        <w:t>8- Đơn vị của khối lượng riêng:</w:t>
      </w:r>
      <w:r w:rsidRPr="00CC0E5E">
        <w:rPr>
          <w:rFonts w:ascii="Times New Roman" w:hAnsi="Times New Roman"/>
          <w:b/>
          <w:i/>
        </w:rPr>
        <w:t xml:space="preserve"> </w:t>
      </w:r>
      <w:r w:rsidRPr="00CC0E5E">
        <w:rPr>
          <w:rFonts w:ascii="Times New Roman" w:hAnsi="Times New Roman"/>
        </w:rPr>
        <w:t>là</w:t>
      </w:r>
      <w:r w:rsidRPr="00CC0E5E">
        <w:rPr>
          <w:rFonts w:ascii="Times New Roman" w:hAnsi="Times New Roman"/>
          <w:b/>
          <w:i/>
        </w:rPr>
        <w:t xml:space="preserve"> </w:t>
      </w:r>
      <w:r w:rsidRPr="00CC0E5E">
        <w:rPr>
          <w:rFonts w:ascii="Times New Roman" w:hAnsi="Times New Roman"/>
          <w:i/>
          <w:vertAlign w:val="subscript"/>
        </w:rPr>
        <w:t>m</w:t>
      </w:r>
      <w:r w:rsidRPr="00CC0E5E">
        <w:rPr>
          <w:rFonts w:ascii="Times New Roman" w:hAnsi="Times New Roman"/>
          <w:i/>
          <w:vertAlign w:val="superscript"/>
        </w:rPr>
        <w:t>kg</w:t>
      </w:r>
      <w:r w:rsidRPr="00CC0E5E">
        <w:rPr>
          <w:rFonts w:ascii="Times New Roman" w:hAnsi="Times New Roman"/>
          <w:vertAlign w:val="subscript"/>
        </w:rPr>
        <w:t>3</w:t>
      </w:r>
      <w:r w:rsidRPr="00CC0E5E">
        <w:rPr>
          <w:rFonts w:ascii="Times New Roman" w:hAnsi="Times New Roman"/>
          <w:b/>
          <w:i/>
        </w:rPr>
        <w:t xml:space="preserve">  </w:t>
      </w:r>
      <w:r w:rsidRPr="00CC0E5E">
        <w:rPr>
          <w:rFonts w:ascii="Times New Roman" w:hAnsi="Times New Roman"/>
        </w:rPr>
        <w:t>. Hoặc viết Kg/m</w:t>
      </w:r>
      <w:r w:rsidRPr="00CC0E5E">
        <w:rPr>
          <w:rFonts w:ascii="Times New Roman" w:hAnsi="Times New Roman"/>
          <w:vertAlign w:val="superscript"/>
        </w:rPr>
        <w:t>3</w:t>
      </w:r>
    </w:p>
    <w:p w:rsidR="004463B0" w:rsidRPr="00CC0E5E" w:rsidRDefault="004463B0" w:rsidP="004463B0">
      <w:pPr>
        <w:spacing w:line="20" w:lineRule="exact"/>
        <w:rPr>
          <w:rFonts w:ascii="Times New Roman" w:hAnsi="Times New Roman"/>
        </w:rPr>
      </w:pPr>
      <w:r w:rsidRPr="00CC0E5E">
        <w:rPr>
          <w:rFonts w:ascii="Times New Roman" w:hAnsi="Times New Roman"/>
          <w:noProof/>
          <w:vertAlign w:val="superscript"/>
        </w:rPr>
        <w:drawing>
          <wp:anchor distT="0" distB="0" distL="114300" distR="114300" simplePos="0" relativeHeight="251684864" behindDoc="1" locked="0" layoutInCell="1" allowOverlap="1" wp14:anchorId="0210CD0F" wp14:editId="59976D46">
            <wp:simplePos x="0" y="0"/>
            <wp:positionH relativeFrom="column">
              <wp:posOffset>2669540</wp:posOffset>
            </wp:positionH>
            <wp:positionV relativeFrom="paragraph">
              <wp:posOffset>-119380</wp:posOffset>
            </wp:positionV>
            <wp:extent cx="20002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6350"/>
                    </a:xfrm>
                    <a:prstGeom prst="rect">
                      <a:avLst/>
                    </a:prstGeom>
                    <a:noFill/>
                  </pic:spPr>
                </pic:pic>
              </a:graphicData>
            </a:graphic>
            <wp14:sizeRelH relativeFrom="page">
              <wp14:pctWidth>0</wp14:pctWidth>
            </wp14:sizeRelH>
            <wp14:sizeRelV relativeFrom="page">
              <wp14:pctHeight>0</wp14:pctHeight>
            </wp14:sizeRelV>
          </wp:anchor>
        </w:drawing>
      </w:r>
    </w:p>
    <w:p w:rsidR="004463B0" w:rsidRPr="00CC0E5E" w:rsidRDefault="004463B0" w:rsidP="004463B0">
      <w:pPr>
        <w:spacing w:line="225" w:lineRule="exact"/>
        <w:rPr>
          <w:rFonts w:ascii="Times New Roman" w:hAnsi="Times New Roman"/>
        </w:rPr>
      </w:pPr>
    </w:p>
    <w:p w:rsidR="004463B0" w:rsidRPr="00CC0E5E" w:rsidRDefault="004463B0" w:rsidP="004463B0">
      <w:pPr>
        <w:spacing w:line="358" w:lineRule="auto"/>
        <w:ind w:right="60" w:firstLine="72"/>
        <w:rPr>
          <w:rFonts w:ascii="Times New Roman" w:hAnsi="Times New Roman"/>
        </w:rPr>
      </w:pPr>
      <w:r w:rsidRPr="00CC0E5E">
        <w:rPr>
          <w:rFonts w:ascii="Times New Roman" w:hAnsi="Times New Roman"/>
          <w:b/>
          <w:i/>
          <w:u w:val="single"/>
        </w:rPr>
        <w:t>9- Trọng lượng riêng</w:t>
      </w:r>
      <w:r w:rsidRPr="00CC0E5E">
        <w:rPr>
          <w:rFonts w:ascii="Times New Roman" w:hAnsi="Times New Roman"/>
        </w:rPr>
        <w:t>: Trọng lượng của 1m3</w:t>
      </w:r>
      <w:r w:rsidRPr="00CC0E5E">
        <w:rPr>
          <w:rFonts w:ascii="Times New Roman" w:hAnsi="Times New Roman"/>
          <w:b/>
          <w:i/>
        </w:rPr>
        <w:t xml:space="preserve"> </w:t>
      </w:r>
      <w:r w:rsidRPr="00CC0E5E">
        <w:rPr>
          <w:rFonts w:ascii="Times New Roman" w:hAnsi="Times New Roman"/>
        </w:rPr>
        <w:t>của một chất gọi là trọng lượng riêng của chất</w:t>
      </w:r>
      <w:r w:rsidRPr="00CC0E5E">
        <w:rPr>
          <w:rFonts w:ascii="Times New Roman" w:hAnsi="Times New Roman"/>
          <w:b/>
          <w:i/>
        </w:rPr>
        <w:t xml:space="preserve"> </w:t>
      </w:r>
      <w:r w:rsidRPr="00CC0E5E">
        <w:rPr>
          <w:rFonts w:ascii="Times New Roman" w:hAnsi="Times New Roman"/>
        </w:rPr>
        <w:t>đó.</w:t>
      </w:r>
    </w:p>
    <w:p w:rsidR="004463B0" w:rsidRPr="00CC0E5E" w:rsidRDefault="004463B0" w:rsidP="004463B0">
      <w:pPr>
        <w:spacing w:line="1" w:lineRule="exact"/>
        <w:rPr>
          <w:rFonts w:ascii="Times New Roman" w:hAnsi="Times New Roman"/>
        </w:rPr>
      </w:pPr>
    </w:p>
    <w:p w:rsidR="004463B0" w:rsidRPr="00CC0E5E" w:rsidRDefault="004463B0" w:rsidP="004463B0">
      <w:pPr>
        <w:spacing w:line="0" w:lineRule="atLeast"/>
        <w:rPr>
          <w:rFonts w:ascii="Times New Roman" w:hAnsi="Times New Roman"/>
          <w:vertAlign w:val="superscript"/>
        </w:rPr>
      </w:pPr>
      <w:r w:rsidRPr="00CC0E5E">
        <w:rPr>
          <w:rFonts w:ascii="Times New Roman" w:hAnsi="Times New Roman"/>
          <w:b/>
          <w:i/>
          <w:u w:val="single"/>
        </w:rPr>
        <w:t>10- Đơn vị của trọng lượng riêng</w:t>
      </w:r>
      <w:r w:rsidRPr="00CC0E5E">
        <w:rPr>
          <w:rFonts w:ascii="Times New Roman" w:hAnsi="Times New Roman"/>
          <w:b/>
          <w:i/>
        </w:rPr>
        <w:t xml:space="preserve"> </w:t>
      </w:r>
      <w:r w:rsidRPr="00CC0E5E">
        <w:rPr>
          <w:rFonts w:ascii="Times New Roman" w:hAnsi="Times New Roman"/>
        </w:rPr>
        <w:t>: là</w:t>
      </w:r>
      <w:r w:rsidRPr="00CC0E5E">
        <w:rPr>
          <w:rFonts w:ascii="Times New Roman" w:hAnsi="Times New Roman"/>
          <w:b/>
          <w:i/>
        </w:rPr>
        <w:t xml:space="preserve"> </w:t>
      </w:r>
      <w:r w:rsidRPr="00CC0E5E">
        <w:rPr>
          <w:rFonts w:ascii="Times New Roman" w:hAnsi="Times New Roman"/>
          <w:i/>
          <w:vertAlign w:val="subscript"/>
        </w:rPr>
        <w:t>m</w:t>
      </w:r>
      <w:r w:rsidRPr="00CC0E5E">
        <w:rPr>
          <w:rFonts w:ascii="Times New Roman" w:hAnsi="Times New Roman"/>
          <w:i/>
          <w:vertAlign w:val="superscript"/>
        </w:rPr>
        <w:t>N</w:t>
      </w:r>
      <w:r w:rsidRPr="00CC0E5E">
        <w:rPr>
          <w:rFonts w:ascii="Times New Roman" w:hAnsi="Times New Roman"/>
          <w:vertAlign w:val="subscript"/>
        </w:rPr>
        <w:t>3</w:t>
      </w:r>
      <w:r w:rsidRPr="00CC0E5E">
        <w:rPr>
          <w:rFonts w:ascii="Times New Roman" w:hAnsi="Times New Roman"/>
          <w:b/>
          <w:i/>
        </w:rPr>
        <w:t xml:space="preserve">  </w:t>
      </w:r>
      <w:r w:rsidRPr="00CC0E5E">
        <w:rPr>
          <w:rFonts w:ascii="Times New Roman" w:hAnsi="Times New Roman"/>
        </w:rPr>
        <w:t>. hoặc viết N/m</w:t>
      </w:r>
      <w:r w:rsidRPr="00CC0E5E">
        <w:rPr>
          <w:rFonts w:ascii="Times New Roman" w:hAnsi="Times New Roman"/>
          <w:vertAlign w:val="superscript"/>
        </w:rPr>
        <w:t>3</w:t>
      </w:r>
    </w:p>
    <w:p w:rsidR="004463B0" w:rsidRPr="00CC0E5E" w:rsidRDefault="004463B0" w:rsidP="004463B0">
      <w:pPr>
        <w:spacing w:line="20" w:lineRule="exact"/>
        <w:rPr>
          <w:rFonts w:ascii="Times New Roman" w:hAnsi="Times New Roman"/>
        </w:rPr>
      </w:pPr>
      <w:r w:rsidRPr="00CC0E5E">
        <w:rPr>
          <w:rFonts w:ascii="Times New Roman" w:hAnsi="Times New Roman"/>
          <w:noProof/>
          <w:vertAlign w:val="superscript"/>
        </w:rPr>
        <w:drawing>
          <wp:anchor distT="0" distB="0" distL="114300" distR="114300" simplePos="0" relativeHeight="251685888" behindDoc="1" locked="0" layoutInCell="1" allowOverlap="1" wp14:anchorId="2147F272" wp14:editId="602CCBFD">
            <wp:simplePos x="0" y="0"/>
            <wp:positionH relativeFrom="column">
              <wp:posOffset>2773045</wp:posOffset>
            </wp:positionH>
            <wp:positionV relativeFrom="paragraph">
              <wp:posOffset>-119380</wp:posOffset>
            </wp:positionV>
            <wp:extent cx="20002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6350"/>
                    </a:xfrm>
                    <a:prstGeom prst="rect">
                      <a:avLst/>
                    </a:prstGeom>
                    <a:noFill/>
                  </pic:spPr>
                </pic:pic>
              </a:graphicData>
            </a:graphic>
            <wp14:sizeRelH relativeFrom="page">
              <wp14:pctWidth>0</wp14:pctWidth>
            </wp14:sizeRelH>
            <wp14:sizeRelV relativeFrom="page">
              <wp14:pctHeight>0</wp14:pctHeight>
            </wp14:sizeRelV>
          </wp:anchor>
        </w:drawing>
      </w:r>
    </w:p>
    <w:p w:rsidR="004463B0" w:rsidRPr="00CC0E5E" w:rsidRDefault="004463B0" w:rsidP="004463B0">
      <w:pPr>
        <w:spacing w:line="227" w:lineRule="exact"/>
        <w:rPr>
          <w:rFonts w:ascii="Times New Roman" w:hAnsi="Times New Roman"/>
        </w:rPr>
      </w:pPr>
    </w:p>
    <w:p w:rsidR="004463B0" w:rsidRPr="00CC0E5E" w:rsidRDefault="004463B0" w:rsidP="004463B0">
      <w:pPr>
        <w:spacing w:line="0" w:lineRule="atLeast"/>
        <w:ind w:left="60"/>
        <w:rPr>
          <w:rFonts w:ascii="Times New Roman" w:hAnsi="Times New Roman"/>
          <w:b/>
          <w:i/>
          <w:u w:val="single"/>
        </w:rPr>
      </w:pPr>
      <w:r w:rsidRPr="00CC0E5E">
        <w:rPr>
          <w:rFonts w:ascii="Times New Roman" w:hAnsi="Times New Roman"/>
          <w:b/>
          <w:i/>
          <w:u w:val="single"/>
        </w:rPr>
        <w:t>11- Các máy cơ đơn giản:</w:t>
      </w:r>
    </w:p>
    <w:p w:rsidR="004463B0" w:rsidRPr="00CC0E5E" w:rsidRDefault="004463B0" w:rsidP="004463B0">
      <w:pPr>
        <w:spacing w:line="163" w:lineRule="exact"/>
        <w:rPr>
          <w:rFonts w:ascii="Times New Roman" w:hAnsi="Times New Roman"/>
        </w:rPr>
      </w:pPr>
    </w:p>
    <w:p w:rsidR="004463B0" w:rsidRPr="00CC0E5E" w:rsidRDefault="004463B0" w:rsidP="004463B0">
      <w:pPr>
        <w:spacing w:line="0" w:lineRule="atLeast"/>
        <w:ind w:left="760"/>
        <w:rPr>
          <w:rFonts w:ascii="Times New Roman" w:hAnsi="Times New Roman"/>
          <w:b/>
          <w:i/>
          <w:u w:val="single"/>
        </w:rPr>
      </w:pPr>
      <w:r w:rsidRPr="00CC0E5E">
        <w:rPr>
          <w:rFonts w:ascii="Times New Roman" w:hAnsi="Times New Roman"/>
          <w:b/>
          <w:i/>
          <w:u w:val="single"/>
        </w:rPr>
        <w:t>a) Mặt phẳng nghiêng:</w:t>
      </w:r>
    </w:p>
    <w:p w:rsidR="004463B0" w:rsidRPr="00CC0E5E" w:rsidRDefault="004463B0" w:rsidP="004463B0">
      <w:pPr>
        <w:spacing w:line="158" w:lineRule="exact"/>
        <w:rPr>
          <w:rFonts w:ascii="Times New Roman" w:hAnsi="Times New Roman"/>
        </w:rPr>
      </w:pPr>
    </w:p>
    <w:p w:rsidR="004463B0" w:rsidRPr="00CC0E5E" w:rsidRDefault="004463B0" w:rsidP="004463B0">
      <w:pPr>
        <w:spacing w:line="0" w:lineRule="atLeast"/>
        <w:ind w:left="720"/>
        <w:rPr>
          <w:rFonts w:ascii="Times New Roman" w:hAnsi="Times New Roman"/>
        </w:rPr>
      </w:pPr>
      <w:r w:rsidRPr="00CC0E5E">
        <w:rPr>
          <w:rFonts w:ascii="Times New Roman" w:hAnsi="Times New Roman"/>
        </w:rPr>
        <w:t>-&gt; Lực léo nhỏ hơn trọng lượng của vật.</w:t>
      </w:r>
    </w:p>
    <w:p w:rsidR="004463B0" w:rsidRPr="00CC0E5E" w:rsidRDefault="004463B0" w:rsidP="004463B0">
      <w:pPr>
        <w:spacing w:line="160" w:lineRule="exact"/>
        <w:rPr>
          <w:rFonts w:ascii="Times New Roman" w:hAnsi="Times New Roman"/>
        </w:rPr>
      </w:pPr>
    </w:p>
    <w:p w:rsidR="004463B0" w:rsidRPr="00CC0E5E" w:rsidRDefault="004463B0" w:rsidP="004463B0">
      <w:pPr>
        <w:spacing w:line="358" w:lineRule="auto"/>
        <w:ind w:left="720" w:right="560"/>
        <w:rPr>
          <w:rFonts w:ascii="Times New Roman" w:hAnsi="Times New Roman"/>
        </w:rPr>
      </w:pPr>
      <w:r w:rsidRPr="00CC0E5E">
        <w:rPr>
          <w:rFonts w:ascii="Times New Roman" w:hAnsi="Times New Roman"/>
        </w:rPr>
        <w:lastRenderedPageBreak/>
        <w:t>-&gt; Quảng đường kéo vật lên mặt phẳng nghiêng dài hơn kéo vật lên theo phương thẳng đứng.</w:t>
      </w:r>
    </w:p>
    <w:p w:rsidR="004463B0" w:rsidRPr="00CC0E5E" w:rsidRDefault="004463B0" w:rsidP="004463B0">
      <w:pPr>
        <w:spacing w:line="2" w:lineRule="exact"/>
        <w:rPr>
          <w:rFonts w:ascii="Times New Roman" w:hAnsi="Times New Roman"/>
        </w:rPr>
      </w:pPr>
    </w:p>
    <w:p w:rsidR="004463B0" w:rsidRPr="00CC0E5E" w:rsidRDefault="004463B0" w:rsidP="004463B0">
      <w:pPr>
        <w:numPr>
          <w:ilvl w:val="1"/>
          <w:numId w:val="28"/>
        </w:numPr>
        <w:tabs>
          <w:tab w:val="left" w:pos="1060"/>
        </w:tabs>
        <w:spacing w:line="0" w:lineRule="atLeast"/>
        <w:ind w:left="1060" w:hanging="297"/>
        <w:rPr>
          <w:rFonts w:ascii="Times New Roman" w:hAnsi="Times New Roman"/>
          <w:b/>
          <w:i/>
          <w:u w:val="single"/>
        </w:rPr>
      </w:pPr>
      <w:r w:rsidRPr="00CC0E5E">
        <w:rPr>
          <w:rFonts w:ascii="Times New Roman" w:hAnsi="Times New Roman"/>
          <w:b/>
          <w:i/>
          <w:u w:val="single"/>
        </w:rPr>
        <w:t>Đòn bẩy</w:t>
      </w:r>
      <w:r w:rsidRPr="00CC0E5E">
        <w:rPr>
          <w:rFonts w:ascii="Times New Roman" w:hAnsi="Times New Roman"/>
          <w:b/>
          <w:u w:val="single"/>
        </w:rPr>
        <w:t>:</w:t>
      </w:r>
      <w:r w:rsidRPr="00CC0E5E">
        <w:rPr>
          <w:rFonts w:ascii="Times New Roman" w:hAnsi="Times New Roman"/>
          <w:b/>
          <w:i/>
        </w:rPr>
        <w:t xml:space="preserve">  </w:t>
      </w:r>
      <w:r w:rsidRPr="00CC0E5E">
        <w:rPr>
          <w:rFonts w:ascii="Times New Roman" w:hAnsi="Times New Roman"/>
        </w:rPr>
        <w:t>Với</w:t>
      </w:r>
    </w:p>
    <w:p w:rsidR="004463B0" w:rsidRPr="00CC0E5E" w:rsidRDefault="004463B0" w:rsidP="004463B0">
      <w:pPr>
        <w:spacing w:line="162" w:lineRule="exact"/>
        <w:rPr>
          <w:rFonts w:ascii="Times New Roman" w:hAnsi="Times New Roman"/>
          <w:b/>
          <w:i/>
          <w:u w:val="single"/>
        </w:rPr>
      </w:pPr>
    </w:p>
    <w:p w:rsidR="004463B0" w:rsidRPr="00CC0E5E" w:rsidRDefault="004463B0" w:rsidP="004463B0">
      <w:pPr>
        <w:numPr>
          <w:ilvl w:val="0"/>
          <w:numId w:val="29"/>
        </w:numPr>
        <w:tabs>
          <w:tab w:val="left" w:pos="1140"/>
        </w:tabs>
        <w:spacing w:line="0" w:lineRule="atLeast"/>
        <w:ind w:left="1140" w:hanging="427"/>
        <w:rPr>
          <w:rFonts w:ascii="Times New Roman" w:hAnsi="Times New Roman"/>
        </w:rPr>
      </w:pPr>
      <w:r w:rsidRPr="00CC0E5E">
        <w:rPr>
          <w:rFonts w:ascii="Times New Roman" w:hAnsi="Times New Roman"/>
        </w:rPr>
        <w:t>Điểm tựa</w:t>
      </w:r>
    </w:p>
    <w:p w:rsidR="004463B0" w:rsidRPr="00CC0E5E" w:rsidRDefault="004463B0" w:rsidP="004463B0">
      <w:pPr>
        <w:spacing w:line="163" w:lineRule="exact"/>
        <w:rPr>
          <w:rFonts w:ascii="Times New Roman" w:hAnsi="Times New Roman"/>
        </w:rPr>
      </w:pPr>
    </w:p>
    <w:p w:rsidR="004463B0" w:rsidRPr="00CC0E5E" w:rsidRDefault="004463B0" w:rsidP="004463B0">
      <w:pPr>
        <w:spacing w:line="0" w:lineRule="atLeast"/>
        <w:ind w:left="720"/>
        <w:rPr>
          <w:rFonts w:ascii="Times New Roman" w:hAnsi="Times New Roman"/>
        </w:rPr>
      </w:pPr>
      <w:r w:rsidRPr="00CC0E5E">
        <w:rPr>
          <w:rFonts w:ascii="Times New Roman" w:hAnsi="Times New Roman"/>
        </w:rPr>
        <w:t>01:  Điểm tác dụng của lực F1</w:t>
      </w:r>
    </w:p>
    <w:p w:rsidR="004463B0" w:rsidRPr="00CC0E5E" w:rsidRDefault="004463B0" w:rsidP="004463B0">
      <w:pPr>
        <w:spacing w:line="160" w:lineRule="exact"/>
        <w:rPr>
          <w:rFonts w:ascii="Times New Roman" w:hAnsi="Times New Roman"/>
        </w:rPr>
      </w:pPr>
    </w:p>
    <w:p w:rsidR="004463B0" w:rsidRPr="00CC0E5E" w:rsidRDefault="004463B0" w:rsidP="004463B0">
      <w:pPr>
        <w:spacing w:line="0" w:lineRule="atLeast"/>
        <w:ind w:left="720"/>
        <w:rPr>
          <w:rFonts w:ascii="Times New Roman" w:hAnsi="Times New Roman"/>
        </w:rPr>
      </w:pPr>
      <w:r w:rsidRPr="00CC0E5E">
        <w:rPr>
          <w:rFonts w:ascii="Times New Roman" w:hAnsi="Times New Roman"/>
        </w:rPr>
        <w:t>02:  Điểm tác dụng của lực F2</w:t>
      </w:r>
    </w:p>
    <w:p w:rsidR="004463B0" w:rsidRPr="00CC0E5E" w:rsidRDefault="004463B0" w:rsidP="004463B0">
      <w:pPr>
        <w:spacing w:line="160" w:lineRule="exact"/>
        <w:rPr>
          <w:rFonts w:ascii="Times New Roman" w:hAnsi="Times New Roman"/>
        </w:rPr>
      </w:pPr>
    </w:p>
    <w:p w:rsidR="004463B0" w:rsidRPr="00CC0E5E" w:rsidRDefault="004463B0" w:rsidP="004463B0">
      <w:pPr>
        <w:numPr>
          <w:ilvl w:val="0"/>
          <w:numId w:val="30"/>
        </w:numPr>
        <w:tabs>
          <w:tab w:val="left" w:pos="1080"/>
        </w:tabs>
        <w:spacing w:line="0" w:lineRule="atLeast"/>
        <w:ind w:left="1080" w:hanging="367"/>
        <w:rPr>
          <w:rFonts w:ascii="Wingdings" w:eastAsia="Wingdings" w:hAnsi="Wingdings"/>
        </w:rPr>
      </w:pPr>
      <w:r w:rsidRPr="00CC0E5E">
        <w:rPr>
          <w:rFonts w:ascii="Times New Roman" w:hAnsi="Times New Roman"/>
        </w:rPr>
        <w:t>002 &gt; 001 thì F2 &lt; F1 và ngược lại</w:t>
      </w:r>
    </w:p>
    <w:p w:rsidR="004463B0" w:rsidRPr="00CC0E5E" w:rsidRDefault="004463B0" w:rsidP="004463B0">
      <w:pPr>
        <w:numPr>
          <w:ilvl w:val="0"/>
          <w:numId w:val="30"/>
        </w:numPr>
        <w:tabs>
          <w:tab w:val="left" w:pos="980"/>
        </w:tabs>
        <w:spacing w:line="0" w:lineRule="atLeast"/>
        <w:ind w:left="980" w:hanging="286"/>
        <w:rPr>
          <w:rFonts w:ascii="Times New Roman" w:hAnsi="Times New Roman"/>
          <w:b/>
          <w:i/>
          <w:u w:val="single"/>
        </w:rPr>
      </w:pPr>
      <w:r w:rsidRPr="00CC0E5E">
        <w:rPr>
          <w:rFonts w:ascii="Times New Roman" w:hAnsi="Times New Roman"/>
          <w:b/>
          <w:i/>
          <w:u w:val="single"/>
        </w:rPr>
        <w:t>Ròng rọc:</w:t>
      </w:r>
    </w:p>
    <w:p w:rsidR="004463B0" w:rsidRPr="00CC0E5E" w:rsidRDefault="004463B0" w:rsidP="004463B0">
      <w:pPr>
        <w:spacing w:line="156" w:lineRule="exact"/>
        <w:rPr>
          <w:rFonts w:ascii="Times New Roman" w:hAnsi="Times New Roman"/>
          <w:b/>
          <w:i/>
          <w:u w:val="single"/>
        </w:rPr>
      </w:pPr>
    </w:p>
    <w:p w:rsidR="004463B0" w:rsidRPr="00CC0E5E" w:rsidRDefault="004463B0" w:rsidP="004463B0">
      <w:pPr>
        <w:numPr>
          <w:ilvl w:val="1"/>
          <w:numId w:val="30"/>
        </w:numPr>
        <w:tabs>
          <w:tab w:val="left" w:pos="1040"/>
        </w:tabs>
        <w:spacing w:line="0" w:lineRule="atLeast"/>
        <w:ind w:left="1040" w:hanging="327"/>
        <w:rPr>
          <w:rFonts w:ascii="Wingdings 2" w:eastAsia="Wingdings 2" w:hAnsi="Wingdings 2"/>
        </w:rPr>
      </w:pPr>
      <w:r w:rsidRPr="00CC0E5E">
        <w:rPr>
          <w:rFonts w:ascii="Times New Roman" w:hAnsi="Times New Roman"/>
        </w:rPr>
        <w:t>Ròng rọc cố định: không cho lợi về lực, chỉ cho lợi về phương của lực kéo vật.</w:t>
      </w:r>
    </w:p>
    <w:p w:rsidR="004463B0" w:rsidRPr="00CC0E5E" w:rsidRDefault="004463B0" w:rsidP="004463B0">
      <w:pPr>
        <w:spacing w:line="162" w:lineRule="exact"/>
        <w:rPr>
          <w:rFonts w:ascii="Wingdings 2" w:eastAsia="Wingdings 2" w:hAnsi="Wingdings 2"/>
        </w:rPr>
      </w:pPr>
    </w:p>
    <w:p w:rsidR="004463B0" w:rsidRPr="00CC0E5E" w:rsidRDefault="004463B0" w:rsidP="004463B0">
      <w:pPr>
        <w:numPr>
          <w:ilvl w:val="1"/>
          <w:numId w:val="30"/>
        </w:numPr>
        <w:tabs>
          <w:tab w:val="left" w:pos="1040"/>
        </w:tabs>
        <w:spacing w:line="0" w:lineRule="atLeast"/>
        <w:ind w:left="1040" w:hanging="327"/>
        <w:rPr>
          <w:rFonts w:ascii="Wingdings 2" w:eastAsia="Wingdings 2" w:hAnsi="Wingdings 2"/>
        </w:rPr>
      </w:pPr>
      <w:r w:rsidRPr="00CC0E5E">
        <w:rPr>
          <w:rFonts w:ascii="Times New Roman" w:hAnsi="Times New Roman"/>
        </w:rPr>
        <w:t>Ròng rọc động: cho ta lợi về lực, thiệt về quãng đường kéo (kéo dây đi dài hơn).</w:t>
      </w:r>
    </w:p>
    <w:p w:rsidR="004463B0" w:rsidRPr="00CC0E5E" w:rsidRDefault="004463B0" w:rsidP="004463B0">
      <w:pPr>
        <w:spacing w:line="167" w:lineRule="exact"/>
        <w:rPr>
          <w:rFonts w:ascii="Wingdings 2" w:eastAsia="Wingdings 2" w:hAnsi="Wingdings 2"/>
        </w:rPr>
      </w:pPr>
    </w:p>
    <w:p w:rsidR="004463B0" w:rsidRPr="00CC0E5E" w:rsidRDefault="004463B0" w:rsidP="004463B0">
      <w:pPr>
        <w:spacing w:line="0" w:lineRule="atLeast"/>
        <w:rPr>
          <w:rFonts w:ascii="Times New Roman" w:hAnsi="Times New Roman"/>
          <w:b/>
          <w:u w:val="single"/>
        </w:rPr>
      </w:pPr>
      <w:r w:rsidRPr="00CC0E5E">
        <w:rPr>
          <w:rFonts w:ascii="Times New Roman" w:hAnsi="Times New Roman"/>
          <w:b/>
          <w:u w:val="single"/>
        </w:rPr>
        <w:t>II- MỘT SỐ ĐƠN VỊ CẦN NHỚ:</w:t>
      </w:r>
    </w:p>
    <w:p w:rsidR="004463B0" w:rsidRPr="00CC0E5E" w:rsidRDefault="004463B0" w:rsidP="004463B0">
      <w:pPr>
        <w:spacing w:line="160" w:lineRule="exact"/>
        <w:rPr>
          <w:rFonts w:ascii="Wingdings 2" w:eastAsia="Wingdings 2" w:hAnsi="Wingdings 2"/>
        </w:rPr>
      </w:pPr>
    </w:p>
    <w:p w:rsidR="004463B0" w:rsidRPr="00CC0E5E" w:rsidRDefault="004463B0" w:rsidP="004463B0">
      <w:pPr>
        <w:spacing w:line="0" w:lineRule="atLeast"/>
        <w:ind w:left="720"/>
        <w:rPr>
          <w:rFonts w:ascii="Times New Roman" w:hAnsi="Times New Roman"/>
          <w:b/>
          <w:u w:val="single"/>
        </w:rPr>
      </w:pPr>
      <w:r w:rsidRPr="00CC0E5E">
        <w:rPr>
          <w:rFonts w:ascii="Times New Roman" w:hAnsi="Times New Roman"/>
          <w:b/>
        </w:rPr>
        <w:t xml:space="preserve">1- </w:t>
      </w:r>
      <w:r w:rsidRPr="00CC0E5E">
        <w:rPr>
          <w:rFonts w:ascii="Times New Roman" w:hAnsi="Times New Roman"/>
          <w:b/>
          <w:u w:val="single"/>
        </w:rPr>
        <w:t>Khối lượng:</w:t>
      </w:r>
    </w:p>
    <w:p w:rsidR="004463B0" w:rsidRPr="00CC0E5E" w:rsidRDefault="004463B0" w:rsidP="004463B0">
      <w:pPr>
        <w:spacing w:line="165" w:lineRule="exact"/>
        <w:rPr>
          <w:rFonts w:ascii="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560"/>
        <w:gridCol w:w="160"/>
        <w:gridCol w:w="1000"/>
        <w:gridCol w:w="80"/>
        <w:gridCol w:w="40"/>
        <w:gridCol w:w="40"/>
        <w:gridCol w:w="80"/>
        <w:gridCol w:w="2500"/>
        <w:gridCol w:w="2240"/>
        <w:gridCol w:w="260"/>
        <w:gridCol w:w="400"/>
        <w:gridCol w:w="440"/>
        <w:gridCol w:w="60"/>
        <w:gridCol w:w="500"/>
        <w:gridCol w:w="60"/>
        <w:gridCol w:w="1260"/>
      </w:tblGrid>
      <w:tr w:rsidR="004463B0" w:rsidRPr="00CC0E5E" w:rsidTr="00CC0E5E">
        <w:trPr>
          <w:trHeight w:val="376"/>
        </w:trPr>
        <w:tc>
          <w:tcPr>
            <w:tcW w:w="1840" w:type="dxa"/>
            <w:gridSpan w:val="5"/>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1kg = 1000g;</w:t>
            </w: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ind w:left="560"/>
              <w:rPr>
                <w:rFonts w:ascii="Times New Roman" w:hAnsi="Times New Roman"/>
              </w:rPr>
            </w:pPr>
            <w:r w:rsidRPr="00CC0E5E">
              <w:rPr>
                <w:rFonts w:ascii="Times New Roman" w:hAnsi="Times New Roman"/>
              </w:rPr>
              <w:t>1g = 0,001kg;</w:t>
            </w:r>
          </w:p>
        </w:tc>
        <w:tc>
          <w:tcPr>
            <w:tcW w:w="2900" w:type="dxa"/>
            <w:gridSpan w:val="3"/>
            <w:shd w:val="clear" w:color="auto" w:fill="auto"/>
            <w:vAlign w:val="bottom"/>
          </w:tcPr>
          <w:p w:rsidR="004463B0" w:rsidRPr="00CC0E5E" w:rsidRDefault="004463B0" w:rsidP="00CC0E5E">
            <w:pPr>
              <w:spacing w:line="0" w:lineRule="atLeast"/>
              <w:ind w:left="560"/>
              <w:rPr>
                <w:rFonts w:ascii="Times New Roman" w:hAnsi="Times New Roman"/>
              </w:rPr>
            </w:pPr>
            <w:r w:rsidRPr="00CC0E5E">
              <w:rPr>
                <w:rFonts w:ascii="Times New Roman" w:hAnsi="Times New Roman"/>
              </w:rPr>
              <w:t>1tấn = 1000kg;</w:t>
            </w:r>
          </w:p>
        </w:tc>
        <w:tc>
          <w:tcPr>
            <w:tcW w:w="2320" w:type="dxa"/>
            <w:gridSpan w:val="5"/>
            <w:shd w:val="clear" w:color="auto" w:fill="auto"/>
            <w:vAlign w:val="bottom"/>
          </w:tcPr>
          <w:p w:rsidR="004463B0" w:rsidRPr="00CC0E5E" w:rsidRDefault="004463B0" w:rsidP="00CC0E5E">
            <w:pPr>
              <w:spacing w:line="0" w:lineRule="atLeast"/>
              <w:ind w:left="200"/>
              <w:rPr>
                <w:rFonts w:ascii="Times New Roman" w:hAnsi="Times New Roman"/>
              </w:rPr>
            </w:pPr>
            <w:r w:rsidRPr="00CC0E5E">
              <w:rPr>
                <w:rFonts w:ascii="Times New Roman" w:hAnsi="Times New Roman"/>
              </w:rPr>
              <w:t>1kg = 0,001 tấn</w:t>
            </w:r>
          </w:p>
        </w:tc>
      </w:tr>
      <w:tr w:rsidR="004463B0" w:rsidRPr="00CC0E5E" w:rsidTr="00CC0E5E">
        <w:trPr>
          <w:trHeight w:val="485"/>
        </w:trPr>
        <w:tc>
          <w:tcPr>
            <w:tcW w:w="1840" w:type="dxa"/>
            <w:gridSpan w:val="5"/>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1g = 1000mg;</w:t>
            </w: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ind w:left="560"/>
              <w:rPr>
                <w:rFonts w:ascii="Times New Roman" w:hAnsi="Times New Roman"/>
              </w:rPr>
            </w:pPr>
            <w:r w:rsidRPr="00CC0E5E">
              <w:rPr>
                <w:rFonts w:ascii="Times New Roman" w:hAnsi="Times New Roman"/>
              </w:rPr>
              <w:t>1mg = 0,001g</w:t>
            </w:r>
          </w:p>
        </w:tc>
        <w:tc>
          <w:tcPr>
            <w:tcW w:w="2900" w:type="dxa"/>
            <w:gridSpan w:val="3"/>
            <w:shd w:val="clear" w:color="auto" w:fill="auto"/>
            <w:vAlign w:val="bottom"/>
          </w:tcPr>
          <w:p w:rsidR="004463B0" w:rsidRPr="00CC0E5E" w:rsidRDefault="004463B0" w:rsidP="00CC0E5E">
            <w:pPr>
              <w:spacing w:line="0" w:lineRule="atLeast"/>
              <w:ind w:left="520"/>
              <w:rPr>
                <w:rFonts w:ascii="Times New Roman" w:hAnsi="Times New Roman"/>
              </w:rPr>
            </w:pPr>
            <w:r w:rsidRPr="00CC0E5E">
              <w:rPr>
                <w:rFonts w:ascii="Times New Roman" w:hAnsi="Times New Roman"/>
              </w:rPr>
              <w:t>1tạ = 100kg;</w:t>
            </w:r>
          </w:p>
        </w:tc>
        <w:tc>
          <w:tcPr>
            <w:tcW w:w="2320" w:type="dxa"/>
            <w:gridSpan w:val="5"/>
            <w:shd w:val="clear" w:color="auto" w:fill="auto"/>
            <w:vAlign w:val="bottom"/>
          </w:tcPr>
          <w:p w:rsidR="004463B0" w:rsidRPr="00CC0E5E" w:rsidRDefault="004463B0" w:rsidP="00CC0E5E">
            <w:pPr>
              <w:spacing w:line="0" w:lineRule="atLeast"/>
              <w:ind w:left="240"/>
              <w:rPr>
                <w:rFonts w:ascii="Times New Roman" w:hAnsi="Times New Roman"/>
              </w:rPr>
            </w:pPr>
            <w:r w:rsidRPr="00CC0E5E">
              <w:rPr>
                <w:rFonts w:ascii="Times New Roman" w:hAnsi="Times New Roman"/>
              </w:rPr>
              <w:t>1 lạng = 100g</w:t>
            </w:r>
          </w:p>
        </w:tc>
      </w:tr>
      <w:tr w:rsidR="004463B0" w:rsidRPr="00CC0E5E" w:rsidTr="00CC0E5E">
        <w:trPr>
          <w:trHeight w:val="427"/>
        </w:trPr>
        <w:tc>
          <w:tcPr>
            <w:tcW w:w="1840" w:type="dxa"/>
            <w:gridSpan w:val="5"/>
            <w:shd w:val="clear" w:color="auto" w:fill="auto"/>
            <w:vAlign w:val="bottom"/>
          </w:tcPr>
          <w:p w:rsidR="004463B0" w:rsidRPr="00CC0E5E" w:rsidRDefault="004463B0" w:rsidP="00CC0E5E">
            <w:pPr>
              <w:spacing w:line="0" w:lineRule="atLeast"/>
              <w:ind w:left="260"/>
              <w:rPr>
                <w:rFonts w:ascii="Times New Roman" w:hAnsi="Times New Roman"/>
                <w:b/>
              </w:rPr>
            </w:pPr>
            <w:r w:rsidRPr="00CC0E5E">
              <w:rPr>
                <w:rFonts w:ascii="Times New Roman" w:hAnsi="Times New Roman"/>
                <w:b/>
              </w:rPr>
              <w:t>2- Chiều dài:</w:t>
            </w: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rPr>
                <w:rFonts w:ascii="Times New Roman" w:hAnsi="Times New Roman"/>
              </w:rPr>
            </w:pP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26"/>
        </w:trPr>
        <w:tc>
          <w:tcPr>
            <w:tcW w:w="560" w:type="dxa"/>
            <w:shd w:val="clear" w:color="auto" w:fill="auto"/>
            <w:vAlign w:val="bottom"/>
          </w:tcPr>
          <w:p w:rsidR="004463B0" w:rsidRPr="00CC0E5E" w:rsidRDefault="004463B0" w:rsidP="00CC0E5E">
            <w:pPr>
              <w:spacing w:line="0" w:lineRule="atLeast"/>
              <w:rPr>
                <w:rFonts w:ascii="Times New Roman" w:hAnsi="Times New Roman"/>
              </w:rPr>
            </w:pPr>
          </w:p>
        </w:tc>
        <w:tc>
          <w:tcPr>
            <w:tcW w:w="160" w:type="dxa"/>
            <w:shd w:val="clear" w:color="auto" w:fill="000000"/>
            <w:vAlign w:val="bottom"/>
          </w:tcPr>
          <w:p w:rsidR="004463B0" w:rsidRPr="00CC0E5E" w:rsidRDefault="004463B0" w:rsidP="00CC0E5E">
            <w:pPr>
              <w:spacing w:line="0" w:lineRule="atLeast"/>
              <w:rPr>
                <w:rFonts w:ascii="Times New Roman" w:hAnsi="Times New Roman"/>
              </w:rPr>
            </w:pPr>
          </w:p>
        </w:tc>
        <w:tc>
          <w:tcPr>
            <w:tcW w:w="1000" w:type="dxa"/>
            <w:shd w:val="clear" w:color="auto" w:fill="000000"/>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rPr>
                <w:rFonts w:ascii="Times New Roman" w:hAnsi="Times New Roman"/>
              </w:rPr>
            </w:pP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132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511"/>
        </w:trPr>
        <w:tc>
          <w:tcPr>
            <w:tcW w:w="1840" w:type="dxa"/>
            <w:gridSpan w:val="5"/>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1m = 100cm;</w:t>
            </w: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ind w:left="560"/>
              <w:rPr>
                <w:rFonts w:ascii="Times New Roman" w:hAnsi="Times New Roman"/>
              </w:rPr>
            </w:pPr>
            <w:r w:rsidRPr="00CC0E5E">
              <w:rPr>
                <w:rFonts w:ascii="Times New Roman" w:hAnsi="Times New Roman"/>
              </w:rPr>
              <w:t>1cm = 0,01m;</w:t>
            </w:r>
          </w:p>
        </w:tc>
        <w:tc>
          <w:tcPr>
            <w:tcW w:w="2900" w:type="dxa"/>
            <w:gridSpan w:val="3"/>
            <w:shd w:val="clear" w:color="auto" w:fill="auto"/>
            <w:vAlign w:val="bottom"/>
          </w:tcPr>
          <w:p w:rsidR="004463B0" w:rsidRPr="00CC0E5E" w:rsidRDefault="004463B0" w:rsidP="00CC0E5E">
            <w:pPr>
              <w:spacing w:line="0" w:lineRule="atLeast"/>
              <w:ind w:left="880"/>
              <w:rPr>
                <w:rFonts w:ascii="Times New Roman" w:hAnsi="Times New Roman"/>
              </w:rPr>
            </w:pPr>
            <w:r w:rsidRPr="00CC0E5E">
              <w:rPr>
                <w:rFonts w:ascii="Times New Roman" w:hAnsi="Times New Roman"/>
              </w:rPr>
              <w:t>1cm = 10mm;</w:t>
            </w: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820" w:type="dxa"/>
            <w:gridSpan w:val="3"/>
            <w:shd w:val="clear" w:color="auto" w:fill="auto"/>
            <w:vAlign w:val="bottom"/>
          </w:tcPr>
          <w:p w:rsidR="004463B0" w:rsidRPr="00CC0E5E" w:rsidRDefault="004463B0" w:rsidP="00CC0E5E">
            <w:pPr>
              <w:spacing w:line="0" w:lineRule="atLeast"/>
              <w:ind w:left="120"/>
              <w:rPr>
                <w:rFonts w:ascii="Times New Roman" w:hAnsi="Times New Roman"/>
              </w:rPr>
            </w:pPr>
            <w:r w:rsidRPr="00CC0E5E">
              <w:rPr>
                <w:rFonts w:ascii="Times New Roman" w:hAnsi="Times New Roman"/>
              </w:rPr>
              <w:t>1mm = 0,1cm</w:t>
            </w:r>
          </w:p>
        </w:tc>
      </w:tr>
      <w:tr w:rsidR="004463B0" w:rsidRPr="00CC0E5E" w:rsidTr="00CC0E5E">
        <w:trPr>
          <w:trHeight w:val="482"/>
        </w:trPr>
        <w:tc>
          <w:tcPr>
            <w:tcW w:w="1840" w:type="dxa"/>
            <w:gridSpan w:val="5"/>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1km = 1000m</w:t>
            </w: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ind w:left="560"/>
              <w:rPr>
                <w:rFonts w:ascii="Times New Roman" w:hAnsi="Times New Roman"/>
              </w:rPr>
            </w:pPr>
            <w:r w:rsidRPr="00CC0E5E">
              <w:rPr>
                <w:rFonts w:ascii="Times New Roman" w:hAnsi="Times New Roman"/>
              </w:rPr>
              <w:t>1m = 0,001km;</w:t>
            </w:r>
          </w:p>
        </w:tc>
        <w:tc>
          <w:tcPr>
            <w:tcW w:w="2900" w:type="dxa"/>
            <w:gridSpan w:val="3"/>
            <w:shd w:val="clear" w:color="auto" w:fill="auto"/>
            <w:vAlign w:val="bottom"/>
          </w:tcPr>
          <w:p w:rsidR="004463B0" w:rsidRPr="00CC0E5E" w:rsidRDefault="004463B0" w:rsidP="00CC0E5E">
            <w:pPr>
              <w:spacing w:line="0" w:lineRule="atLeast"/>
              <w:ind w:left="940"/>
              <w:rPr>
                <w:rFonts w:ascii="Times New Roman" w:hAnsi="Times New Roman"/>
              </w:rPr>
            </w:pPr>
            <w:r w:rsidRPr="00CC0E5E">
              <w:rPr>
                <w:rFonts w:ascii="Times New Roman" w:hAnsi="Times New Roman"/>
              </w:rPr>
              <w:t>1m = 10dm;</w:t>
            </w: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820" w:type="dxa"/>
            <w:gridSpan w:val="3"/>
            <w:shd w:val="clear" w:color="auto" w:fill="auto"/>
            <w:vAlign w:val="bottom"/>
          </w:tcPr>
          <w:p w:rsidR="004463B0" w:rsidRPr="00CC0E5E" w:rsidRDefault="004463B0" w:rsidP="00CC0E5E">
            <w:pPr>
              <w:spacing w:line="0" w:lineRule="atLeast"/>
              <w:ind w:left="120"/>
              <w:rPr>
                <w:rFonts w:ascii="Times New Roman" w:hAnsi="Times New Roman"/>
              </w:rPr>
            </w:pPr>
            <w:r w:rsidRPr="00CC0E5E">
              <w:rPr>
                <w:rFonts w:ascii="Times New Roman" w:hAnsi="Times New Roman"/>
              </w:rPr>
              <w:t>1dm = 0,1m</w:t>
            </w:r>
          </w:p>
        </w:tc>
      </w:tr>
      <w:tr w:rsidR="004463B0" w:rsidRPr="00CC0E5E" w:rsidTr="00CC0E5E">
        <w:trPr>
          <w:trHeight w:val="485"/>
        </w:trPr>
        <w:tc>
          <w:tcPr>
            <w:tcW w:w="4460" w:type="dxa"/>
            <w:gridSpan w:val="8"/>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1m = 10dm = 100cm = 1000mm</w:t>
            </w: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482"/>
        </w:trPr>
        <w:tc>
          <w:tcPr>
            <w:tcW w:w="7360" w:type="dxa"/>
            <w:gridSpan w:val="11"/>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Hay có thể viết là: 1m = 10</w:t>
            </w:r>
            <w:r w:rsidRPr="00CC0E5E">
              <w:rPr>
                <w:rFonts w:ascii="Times New Roman" w:hAnsi="Times New Roman"/>
                <w:b/>
              </w:rPr>
              <w:t>1</w:t>
            </w:r>
            <w:r w:rsidRPr="00CC0E5E">
              <w:rPr>
                <w:rFonts w:ascii="Times New Roman" w:hAnsi="Times New Roman"/>
              </w:rPr>
              <w:t>dm = 10</w:t>
            </w:r>
            <w:r w:rsidRPr="00CC0E5E">
              <w:rPr>
                <w:rFonts w:ascii="Times New Roman" w:hAnsi="Times New Roman"/>
                <w:b/>
              </w:rPr>
              <w:t>2</w:t>
            </w:r>
            <w:r w:rsidRPr="00CC0E5E">
              <w:rPr>
                <w:rFonts w:ascii="Times New Roman" w:hAnsi="Times New Roman"/>
              </w:rPr>
              <w:t>cm = 10</w:t>
            </w:r>
            <w:r w:rsidRPr="00CC0E5E">
              <w:rPr>
                <w:rFonts w:ascii="Times New Roman" w:hAnsi="Times New Roman"/>
                <w:b/>
              </w:rPr>
              <w:t>3</w:t>
            </w:r>
            <w:r w:rsidRPr="00CC0E5E">
              <w:rPr>
                <w:rFonts w:ascii="Times New Roman" w:hAnsi="Times New Roman"/>
              </w:rPr>
              <w:t>mm</w:t>
            </w: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430"/>
        </w:trPr>
        <w:tc>
          <w:tcPr>
            <w:tcW w:w="1840" w:type="dxa"/>
            <w:gridSpan w:val="5"/>
            <w:shd w:val="clear" w:color="auto" w:fill="auto"/>
            <w:vAlign w:val="bottom"/>
          </w:tcPr>
          <w:p w:rsidR="004463B0" w:rsidRPr="00CC0E5E" w:rsidRDefault="004463B0" w:rsidP="00CC0E5E">
            <w:pPr>
              <w:spacing w:line="0" w:lineRule="atLeast"/>
              <w:ind w:left="360"/>
              <w:rPr>
                <w:rFonts w:ascii="Times New Roman" w:hAnsi="Times New Roman"/>
                <w:b/>
              </w:rPr>
            </w:pPr>
            <w:r w:rsidRPr="00CC0E5E">
              <w:rPr>
                <w:rFonts w:ascii="Times New Roman" w:hAnsi="Times New Roman"/>
                <w:b/>
              </w:rPr>
              <w:t>2- Thể tích:</w:t>
            </w: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rPr>
                <w:rFonts w:ascii="Times New Roman" w:hAnsi="Times New Roman"/>
              </w:rPr>
            </w:pP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26"/>
        </w:trPr>
        <w:tc>
          <w:tcPr>
            <w:tcW w:w="720" w:type="dxa"/>
            <w:gridSpan w:val="2"/>
            <w:shd w:val="clear" w:color="auto" w:fill="auto"/>
            <w:vAlign w:val="bottom"/>
          </w:tcPr>
          <w:p w:rsidR="004463B0" w:rsidRPr="00CC0E5E" w:rsidRDefault="004463B0" w:rsidP="00CC0E5E">
            <w:pPr>
              <w:spacing w:line="0" w:lineRule="atLeast"/>
              <w:rPr>
                <w:rFonts w:ascii="Times New Roman" w:hAnsi="Times New Roman"/>
              </w:rPr>
            </w:pPr>
          </w:p>
        </w:tc>
        <w:tc>
          <w:tcPr>
            <w:tcW w:w="1080" w:type="dxa"/>
            <w:gridSpan w:val="2"/>
            <w:shd w:val="clear" w:color="auto" w:fill="000000"/>
            <w:vAlign w:val="bottom"/>
          </w:tcPr>
          <w:p w:rsidR="004463B0" w:rsidRPr="00CC0E5E" w:rsidRDefault="004463B0" w:rsidP="00CC0E5E">
            <w:pPr>
              <w:spacing w:line="0" w:lineRule="atLeast"/>
              <w:rPr>
                <w:rFonts w:ascii="Times New Roman" w:hAnsi="Times New Roman"/>
              </w:rPr>
            </w:pP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4820" w:type="dxa"/>
            <w:gridSpan w:val="3"/>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132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509"/>
        </w:trPr>
        <w:tc>
          <w:tcPr>
            <w:tcW w:w="1840" w:type="dxa"/>
            <w:gridSpan w:val="5"/>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1lít = 1dm3;</w:t>
            </w:r>
          </w:p>
        </w:tc>
        <w:tc>
          <w:tcPr>
            <w:tcW w:w="5520" w:type="dxa"/>
            <w:gridSpan w:val="6"/>
            <w:shd w:val="clear" w:color="auto" w:fill="auto"/>
            <w:vAlign w:val="bottom"/>
          </w:tcPr>
          <w:p w:rsidR="004463B0" w:rsidRPr="00CC0E5E" w:rsidRDefault="004463B0" w:rsidP="00CC0E5E">
            <w:pPr>
              <w:spacing w:line="0" w:lineRule="atLeast"/>
              <w:ind w:left="20"/>
              <w:rPr>
                <w:rFonts w:ascii="Times New Roman" w:hAnsi="Times New Roman"/>
              </w:rPr>
            </w:pPr>
            <w:r w:rsidRPr="00CC0E5E">
              <w:rPr>
                <w:rFonts w:ascii="Times New Roman" w:hAnsi="Times New Roman"/>
              </w:rPr>
              <w:t>1m3 = 1000 dm3  = 1000 lít;1lít = 0,001m3;</w:t>
            </w: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1880" w:type="dxa"/>
            <w:gridSpan w:val="4"/>
            <w:shd w:val="clear" w:color="auto" w:fill="auto"/>
            <w:vAlign w:val="bottom"/>
          </w:tcPr>
          <w:p w:rsidR="004463B0" w:rsidRPr="00CC0E5E" w:rsidRDefault="004463B0" w:rsidP="00CC0E5E">
            <w:pPr>
              <w:spacing w:line="0" w:lineRule="atLeast"/>
              <w:ind w:left="40"/>
              <w:rPr>
                <w:rFonts w:ascii="Times New Roman" w:hAnsi="Times New Roman"/>
              </w:rPr>
            </w:pPr>
            <w:r w:rsidRPr="00CC0E5E">
              <w:rPr>
                <w:rFonts w:ascii="Times New Roman" w:hAnsi="Times New Roman"/>
              </w:rPr>
              <w:t>1m3 = 1000dm3</w:t>
            </w:r>
          </w:p>
        </w:tc>
      </w:tr>
      <w:tr w:rsidR="004463B0" w:rsidRPr="00CC0E5E" w:rsidTr="00CC0E5E">
        <w:trPr>
          <w:trHeight w:val="485"/>
        </w:trPr>
        <w:tc>
          <w:tcPr>
            <w:tcW w:w="1960" w:type="dxa"/>
            <w:gridSpan w:val="7"/>
            <w:shd w:val="clear" w:color="auto" w:fill="auto"/>
            <w:vAlign w:val="bottom"/>
          </w:tcPr>
          <w:p w:rsidR="004463B0" w:rsidRPr="00CC0E5E" w:rsidRDefault="004463B0" w:rsidP="00CC0E5E">
            <w:pPr>
              <w:spacing w:line="0" w:lineRule="atLeast"/>
              <w:rPr>
                <w:rFonts w:ascii="Times New Roman" w:hAnsi="Times New Roman"/>
                <w:w w:val="98"/>
              </w:rPr>
            </w:pPr>
            <w:r w:rsidRPr="00CC0E5E">
              <w:rPr>
                <w:rFonts w:ascii="Times New Roman" w:hAnsi="Times New Roman"/>
                <w:w w:val="98"/>
              </w:rPr>
              <w:t>1dm3 = 0,001m3 ;</w:t>
            </w:r>
          </w:p>
        </w:tc>
        <w:tc>
          <w:tcPr>
            <w:tcW w:w="2500" w:type="dxa"/>
            <w:shd w:val="clear" w:color="auto" w:fill="auto"/>
            <w:vAlign w:val="bottom"/>
          </w:tcPr>
          <w:p w:rsidR="004463B0" w:rsidRPr="00CC0E5E" w:rsidRDefault="004463B0" w:rsidP="00CC0E5E">
            <w:pPr>
              <w:spacing w:line="0" w:lineRule="atLeast"/>
              <w:ind w:left="180"/>
              <w:rPr>
                <w:rFonts w:ascii="Times New Roman" w:hAnsi="Times New Roman"/>
              </w:rPr>
            </w:pPr>
            <w:r w:rsidRPr="00CC0E5E">
              <w:rPr>
                <w:rFonts w:ascii="Times New Roman" w:hAnsi="Times New Roman"/>
              </w:rPr>
              <w:t>1dm3 = 1000cm3;</w:t>
            </w:r>
          </w:p>
        </w:tc>
        <w:tc>
          <w:tcPr>
            <w:tcW w:w="2900" w:type="dxa"/>
            <w:gridSpan w:val="3"/>
            <w:shd w:val="clear" w:color="auto" w:fill="auto"/>
            <w:vAlign w:val="bottom"/>
          </w:tcPr>
          <w:p w:rsidR="004463B0" w:rsidRPr="00CC0E5E" w:rsidRDefault="004463B0" w:rsidP="00CC0E5E">
            <w:pPr>
              <w:spacing w:line="0" w:lineRule="atLeast"/>
              <w:ind w:left="220"/>
              <w:rPr>
                <w:rFonts w:ascii="Times New Roman" w:hAnsi="Times New Roman"/>
              </w:rPr>
            </w:pPr>
            <w:r w:rsidRPr="00CC0E5E">
              <w:rPr>
                <w:rFonts w:ascii="Times New Roman" w:hAnsi="Times New Roman"/>
              </w:rPr>
              <w:t>1cm3 = 0,001dm3;</w:t>
            </w:r>
          </w:p>
        </w:tc>
        <w:tc>
          <w:tcPr>
            <w:tcW w:w="2320" w:type="dxa"/>
            <w:gridSpan w:val="5"/>
            <w:shd w:val="clear" w:color="auto" w:fill="auto"/>
            <w:vAlign w:val="bottom"/>
          </w:tcPr>
          <w:p w:rsidR="004463B0" w:rsidRPr="00CC0E5E" w:rsidRDefault="004463B0" w:rsidP="00CC0E5E">
            <w:pPr>
              <w:spacing w:line="0" w:lineRule="atLeast"/>
              <w:ind w:left="200"/>
              <w:rPr>
                <w:rFonts w:ascii="Times New Roman" w:hAnsi="Times New Roman"/>
                <w:w w:val="98"/>
              </w:rPr>
            </w:pPr>
            <w:r w:rsidRPr="00CC0E5E">
              <w:rPr>
                <w:rFonts w:ascii="Times New Roman" w:hAnsi="Times New Roman"/>
                <w:w w:val="98"/>
              </w:rPr>
              <w:t>1ml = 1cm3  = 1 cc</w:t>
            </w:r>
          </w:p>
        </w:tc>
      </w:tr>
      <w:tr w:rsidR="004463B0" w:rsidRPr="00CC0E5E" w:rsidTr="00CC0E5E">
        <w:trPr>
          <w:trHeight w:val="427"/>
        </w:trPr>
        <w:tc>
          <w:tcPr>
            <w:tcW w:w="1960" w:type="dxa"/>
            <w:gridSpan w:val="7"/>
            <w:shd w:val="clear" w:color="auto" w:fill="auto"/>
            <w:vAlign w:val="bottom"/>
          </w:tcPr>
          <w:p w:rsidR="004463B0" w:rsidRPr="00CC0E5E" w:rsidRDefault="004463B0" w:rsidP="00CC0E5E">
            <w:pPr>
              <w:spacing w:line="0" w:lineRule="atLeast"/>
              <w:ind w:left="360"/>
              <w:rPr>
                <w:rFonts w:ascii="Times New Roman" w:hAnsi="Times New Roman"/>
                <w:b/>
              </w:rPr>
            </w:pPr>
            <w:r w:rsidRPr="00CC0E5E">
              <w:rPr>
                <w:rFonts w:ascii="Times New Roman" w:hAnsi="Times New Roman"/>
                <w:b/>
              </w:rPr>
              <w:t>3- Diện tích:</w:t>
            </w:r>
          </w:p>
        </w:tc>
        <w:tc>
          <w:tcPr>
            <w:tcW w:w="2500" w:type="dxa"/>
            <w:shd w:val="clear" w:color="auto" w:fill="auto"/>
            <w:vAlign w:val="bottom"/>
          </w:tcPr>
          <w:p w:rsidR="004463B0" w:rsidRPr="00CC0E5E" w:rsidRDefault="004463B0" w:rsidP="00CC0E5E">
            <w:pPr>
              <w:spacing w:line="0" w:lineRule="atLeast"/>
              <w:rPr>
                <w:rFonts w:ascii="Times New Roman" w:hAnsi="Times New Roman"/>
              </w:rPr>
            </w:pP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26"/>
        </w:trPr>
        <w:tc>
          <w:tcPr>
            <w:tcW w:w="720" w:type="dxa"/>
            <w:gridSpan w:val="2"/>
            <w:shd w:val="clear" w:color="auto" w:fill="auto"/>
            <w:vAlign w:val="bottom"/>
          </w:tcPr>
          <w:p w:rsidR="004463B0" w:rsidRPr="00CC0E5E" w:rsidRDefault="004463B0" w:rsidP="00CC0E5E">
            <w:pPr>
              <w:spacing w:line="0" w:lineRule="atLeast"/>
              <w:rPr>
                <w:rFonts w:ascii="Times New Roman" w:hAnsi="Times New Roman"/>
              </w:rPr>
            </w:pPr>
          </w:p>
        </w:tc>
        <w:tc>
          <w:tcPr>
            <w:tcW w:w="1160" w:type="dxa"/>
            <w:gridSpan w:val="4"/>
            <w:shd w:val="clear" w:color="auto" w:fill="000000"/>
            <w:vAlign w:val="bottom"/>
          </w:tcPr>
          <w:p w:rsidR="004463B0" w:rsidRPr="00CC0E5E" w:rsidRDefault="004463B0" w:rsidP="00CC0E5E">
            <w:pPr>
              <w:spacing w:line="0" w:lineRule="atLeast"/>
              <w:rPr>
                <w:rFonts w:ascii="Times New Roman" w:hAnsi="Times New Roman"/>
              </w:rPr>
            </w:pPr>
          </w:p>
        </w:tc>
        <w:tc>
          <w:tcPr>
            <w:tcW w:w="2580" w:type="dxa"/>
            <w:gridSpan w:val="2"/>
            <w:shd w:val="clear" w:color="auto" w:fill="auto"/>
            <w:vAlign w:val="bottom"/>
          </w:tcPr>
          <w:p w:rsidR="004463B0" w:rsidRPr="00CC0E5E" w:rsidRDefault="004463B0" w:rsidP="00CC0E5E">
            <w:pPr>
              <w:spacing w:line="0" w:lineRule="atLeast"/>
              <w:rPr>
                <w:rFonts w:ascii="Times New Roman" w:hAnsi="Times New Roman"/>
              </w:rPr>
            </w:pP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900" w:type="dxa"/>
            <w:gridSpan w:val="3"/>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511"/>
        </w:trPr>
        <w:tc>
          <w:tcPr>
            <w:tcW w:w="4460" w:type="dxa"/>
            <w:gridSpan w:val="8"/>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1m</w:t>
            </w:r>
            <w:r w:rsidRPr="00CC0E5E">
              <w:rPr>
                <w:rFonts w:ascii="Times New Roman" w:hAnsi="Times New Roman"/>
                <w:b/>
              </w:rPr>
              <w:t>2</w:t>
            </w:r>
            <w:r w:rsidRPr="00CC0E5E">
              <w:rPr>
                <w:rFonts w:ascii="Times New Roman" w:hAnsi="Times New Roman"/>
              </w:rPr>
              <w:t xml:space="preserve"> = 100dm</w:t>
            </w:r>
            <w:r w:rsidRPr="00CC0E5E">
              <w:rPr>
                <w:rFonts w:ascii="Times New Roman" w:hAnsi="Times New Roman"/>
                <w:b/>
              </w:rPr>
              <w:t>2</w:t>
            </w:r>
            <w:r w:rsidRPr="00CC0E5E">
              <w:rPr>
                <w:rFonts w:ascii="Times New Roman" w:hAnsi="Times New Roman"/>
              </w:rPr>
              <w:t xml:space="preserve"> = 10</w:t>
            </w:r>
            <w:r w:rsidRPr="00CC0E5E">
              <w:rPr>
                <w:rFonts w:ascii="Times New Roman" w:hAnsi="Times New Roman"/>
                <w:b/>
              </w:rPr>
              <w:t>2</w:t>
            </w:r>
            <w:r w:rsidRPr="00CC0E5E">
              <w:rPr>
                <w:rFonts w:ascii="Times New Roman" w:hAnsi="Times New Roman"/>
              </w:rPr>
              <w:t>dm</w:t>
            </w:r>
            <w:r w:rsidRPr="00CC0E5E">
              <w:rPr>
                <w:rFonts w:ascii="Times New Roman" w:hAnsi="Times New Roman"/>
                <w:b/>
              </w:rPr>
              <w:t>2</w:t>
            </w:r>
            <w:r w:rsidRPr="00CC0E5E">
              <w:rPr>
                <w:rFonts w:ascii="Times New Roman" w:hAnsi="Times New Roman"/>
              </w:rPr>
              <w:t>.</w:t>
            </w:r>
          </w:p>
        </w:tc>
        <w:tc>
          <w:tcPr>
            <w:tcW w:w="3960" w:type="dxa"/>
            <w:gridSpan w:val="7"/>
            <w:shd w:val="clear" w:color="auto" w:fill="auto"/>
            <w:vAlign w:val="bottom"/>
          </w:tcPr>
          <w:p w:rsidR="004463B0" w:rsidRPr="00CC0E5E" w:rsidRDefault="004463B0" w:rsidP="00CC0E5E">
            <w:pPr>
              <w:spacing w:line="0" w:lineRule="atLeast"/>
              <w:ind w:left="900"/>
              <w:rPr>
                <w:rFonts w:ascii="Times New Roman" w:hAnsi="Times New Roman"/>
              </w:rPr>
            </w:pPr>
            <w:r w:rsidRPr="00CC0E5E">
              <w:rPr>
                <w:rFonts w:ascii="Times New Roman" w:hAnsi="Times New Roman"/>
              </w:rPr>
              <w:t>1dm</w:t>
            </w:r>
            <w:r w:rsidRPr="00CC0E5E">
              <w:rPr>
                <w:rFonts w:ascii="Times New Roman" w:hAnsi="Times New Roman"/>
                <w:b/>
              </w:rPr>
              <w:t>2</w:t>
            </w:r>
            <w:r w:rsidRPr="00CC0E5E">
              <w:rPr>
                <w:rFonts w:ascii="Times New Roman" w:hAnsi="Times New Roman"/>
              </w:rPr>
              <w:t xml:space="preserve"> = 0,01m</w:t>
            </w:r>
            <w:r w:rsidRPr="00CC0E5E">
              <w:rPr>
                <w:rFonts w:ascii="Times New Roman" w:hAnsi="Times New Roman"/>
                <w:b/>
              </w:rPr>
              <w:t>2</w:t>
            </w:r>
            <w:r w:rsidRPr="00CC0E5E">
              <w:rPr>
                <w:rFonts w:ascii="Times New Roman" w:hAnsi="Times New Roman"/>
              </w:rPr>
              <w:t xml:space="preserve"> = 10</w:t>
            </w:r>
            <w:r w:rsidRPr="00CC0E5E">
              <w:rPr>
                <w:rFonts w:ascii="Times New Roman" w:hAnsi="Times New Roman"/>
                <w:b/>
              </w:rPr>
              <w:t>- 2</w:t>
            </w:r>
            <w:r w:rsidRPr="00CC0E5E">
              <w:rPr>
                <w:rFonts w:ascii="Times New Roman" w:hAnsi="Times New Roman"/>
              </w:rPr>
              <w:t>m2</w:t>
            </w: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482"/>
        </w:trPr>
        <w:tc>
          <w:tcPr>
            <w:tcW w:w="4460" w:type="dxa"/>
            <w:gridSpan w:val="8"/>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t>1m</w:t>
            </w:r>
            <w:r w:rsidRPr="00CC0E5E">
              <w:rPr>
                <w:rFonts w:ascii="Times New Roman" w:hAnsi="Times New Roman"/>
                <w:b/>
              </w:rPr>
              <w:t>2</w:t>
            </w:r>
            <w:r w:rsidRPr="00CC0E5E">
              <w:rPr>
                <w:rFonts w:ascii="Times New Roman" w:hAnsi="Times New Roman"/>
              </w:rPr>
              <w:t xml:space="preserve"> = 10000cm</w:t>
            </w:r>
            <w:r w:rsidRPr="00CC0E5E">
              <w:rPr>
                <w:rFonts w:ascii="Times New Roman" w:hAnsi="Times New Roman"/>
                <w:b/>
              </w:rPr>
              <w:t>2</w:t>
            </w:r>
            <w:r w:rsidRPr="00CC0E5E">
              <w:rPr>
                <w:rFonts w:ascii="Times New Roman" w:hAnsi="Times New Roman"/>
              </w:rPr>
              <w:t xml:space="preserve"> = 10</w:t>
            </w:r>
            <w:r w:rsidRPr="00CC0E5E">
              <w:rPr>
                <w:rFonts w:ascii="Times New Roman" w:hAnsi="Times New Roman"/>
                <w:b/>
              </w:rPr>
              <w:t>4</w:t>
            </w:r>
            <w:r w:rsidRPr="00CC0E5E">
              <w:rPr>
                <w:rFonts w:ascii="Times New Roman" w:hAnsi="Times New Roman"/>
              </w:rPr>
              <w:t>cm2;</w:t>
            </w:r>
          </w:p>
        </w:tc>
        <w:tc>
          <w:tcPr>
            <w:tcW w:w="3960" w:type="dxa"/>
            <w:gridSpan w:val="7"/>
            <w:shd w:val="clear" w:color="auto" w:fill="auto"/>
            <w:vAlign w:val="bottom"/>
          </w:tcPr>
          <w:p w:rsidR="004463B0" w:rsidRPr="00CC0E5E" w:rsidRDefault="004463B0" w:rsidP="00CC0E5E">
            <w:pPr>
              <w:spacing w:line="0" w:lineRule="atLeast"/>
              <w:ind w:left="920"/>
              <w:rPr>
                <w:rFonts w:ascii="Times New Roman" w:hAnsi="Times New Roman"/>
                <w:w w:val="99"/>
              </w:rPr>
            </w:pPr>
            <w:r w:rsidRPr="00CC0E5E">
              <w:rPr>
                <w:rFonts w:ascii="Times New Roman" w:hAnsi="Times New Roman"/>
                <w:w w:val="99"/>
              </w:rPr>
              <w:t>1cm</w:t>
            </w:r>
            <w:r w:rsidRPr="00CC0E5E">
              <w:rPr>
                <w:rFonts w:ascii="Times New Roman" w:hAnsi="Times New Roman"/>
                <w:b/>
                <w:w w:val="99"/>
              </w:rPr>
              <w:t>2</w:t>
            </w:r>
            <w:r w:rsidRPr="00CC0E5E">
              <w:rPr>
                <w:rFonts w:ascii="Times New Roman" w:hAnsi="Times New Roman"/>
                <w:w w:val="99"/>
              </w:rPr>
              <w:t xml:space="preserve"> = 0,0001m</w:t>
            </w:r>
            <w:r w:rsidRPr="00CC0E5E">
              <w:rPr>
                <w:rFonts w:ascii="Times New Roman" w:hAnsi="Times New Roman"/>
                <w:b/>
                <w:w w:val="99"/>
              </w:rPr>
              <w:t>2</w:t>
            </w:r>
            <w:r w:rsidRPr="00CC0E5E">
              <w:rPr>
                <w:rFonts w:ascii="Times New Roman" w:hAnsi="Times New Roman"/>
                <w:w w:val="99"/>
              </w:rPr>
              <w:t xml:space="preserve"> = 10</w:t>
            </w:r>
            <w:r w:rsidRPr="00CC0E5E">
              <w:rPr>
                <w:rFonts w:ascii="Times New Roman" w:hAnsi="Times New Roman"/>
                <w:b/>
                <w:w w:val="99"/>
              </w:rPr>
              <w:t>- 4</w:t>
            </w:r>
            <w:r w:rsidRPr="00CC0E5E">
              <w:rPr>
                <w:rFonts w:ascii="Times New Roman" w:hAnsi="Times New Roman"/>
                <w:w w:val="99"/>
              </w:rPr>
              <w:t>m2</w:t>
            </w: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587"/>
        </w:trPr>
        <w:tc>
          <w:tcPr>
            <w:tcW w:w="4460" w:type="dxa"/>
            <w:gridSpan w:val="8"/>
            <w:shd w:val="clear" w:color="auto" w:fill="auto"/>
            <w:vAlign w:val="bottom"/>
          </w:tcPr>
          <w:p w:rsidR="004463B0" w:rsidRPr="00CC0E5E" w:rsidRDefault="004463B0" w:rsidP="00CC0E5E">
            <w:pPr>
              <w:spacing w:line="0" w:lineRule="atLeast"/>
              <w:rPr>
                <w:rFonts w:ascii="Times New Roman" w:hAnsi="Times New Roman"/>
              </w:rPr>
            </w:pPr>
            <w:r w:rsidRPr="00CC0E5E">
              <w:rPr>
                <w:rFonts w:ascii="Times New Roman" w:hAnsi="Times New Roman"/>
              </w:rPr>
              <w:lastRenderedPageBreak/>
              <w:t>1m</w:t>
            </w:r>
            <w:r w:rsidRPr="00CC0E5E">
              <w:rPr>
                <w:rFonts w:ascii="Times New Roman" w:hAnsi="Times New Roman"/>
                <w:b/>
                <w:vertAlign w:val="superscript"/>
              </w:rPr>
              <w:t>2</w:t>
            </w:r>
            <w:r w:rsidRPr="00CC0E5E">
              <w:rPr>
                <w:rFonts w:ascii="Times New Roman" w:hAnsi="Times New Roman"/>
              </w:rPr>
              <w:t xml:space="preserve"> = 1000000cm</w:t>
            </w:r>
            <w:r w:rsidRPr="00CC0E5E">
              <w:rPr>
                <w:rFonts w:ascii="Times New Roman" w:hAnsi="Times New Roman"/>
                <w:b/>
                <w:vertAlign w:val="superscript"/>
              </w:rPr>
              <w:t>2</w:t>
            </w:r>
            <w:r w:rsidRPr="00CC0E5E">
              <w:rPr>
                <w:rFonts w:ascii="Times New Roman" w:hAnsi="Times New Roman"/>
              </w:rPr>
              <w:t xml:space="preserve"> = 10</w:t>
            </w:r>
            <w:r w:rsidRPr="00CC0E5E">
              <w:rPr>
                <w:rFonts w:ascii="Times New Roman" w:hAnsi="Times New Roman"/>
                <w:b/>
                <w:vertAlign w:val="superscript"/>
              </w:rPr>
              <w:t>6</w:t>
            </w:r>
            <w:r w:rsidRPr="00CC0E5E">
              <w:rPr>
                <w:rFonts w:ascii="Times New Roman" w:hAnsi="Times New Roman"/>
              </w:rPr>
              <w:t>cm2</w:t>
            </w:r>
          </w:p>
        </w:tc>
        <w:tc>
          <w:tcPr>
            <w:tcW w:w="5220" w:type="dxa"/>
            <w:gridSpan w:val="8"/>
            <w:shd w:val="clear" w:color="auto" w:fill="auto"/>
            <w:vAlign w:val="bottom"/>
          </w:tcPr>
          <w:p w:rsidR="004463B0" w:rsidRPr="00CC0E5E" w:rsidRDefault="004463B0" w:rsidP="00CC0E5E">
            <w:pPr>
              <w:spacing w:line="0" w:lineRule="atLeast"/>
              <w:ind w:left="940"/>
              <w:rPr>
                <w:rFonts w:ascii="Times New Roman" w:hAnsi="Times New Roman"/>
              </w:rPr>
            </w:pPr>
            <w:r w:rsidRPr="00CC0E5E">
              <w:rPr>
                <w:rFonts w:ascii="Times New Roman" w:hAnsi="Times New Roman"/>
              </w:rPr>
              <w:t>1mm</w:t>
            </w:r>
            <w:r w:rsidRPr="00CC0E5E">
              <w:rPr>
                <w:rFonts w:ascii="Times New Roman" w:hAnsi="Times New Roman"/>
                <w:b/>
                <w:vertAlign w:val="superscript"/>
              </w:rPr>
              <w:t>2</w:t>
            </w:r>
            <w:r w:rsidRPr="00CC0E5E">
              <w:rPr>
                <w:rFonts w:ascii="Times New Roman" w:hAnsi="Times New Roman"/>
              </w:rPr>
              <w:t xml:space="preserve"> = 0,000001m</w:t>
            </w:r>
            <w:r w:rsidRPr="00CC0E5E">
              <w:rPr>
                <w:rFonts w:ascii="Times New Roman" w:hAnsi="Times New Roman"/>
                <w:b/>
                <w:vertAlign w:val="superscript"/>
              </w:rPr>
              <w:t>2</w:t>
            </w:r>
            <w:r w:rsidRPr="00CC0E5E">
              <w:rPr>
                <w:rFonts w:ascii="Times New Roman" w:hAnsi="Times New Roman"/>
              </w:rPr>
              <w:t xml:space="preserve"> = 10</w:t>
            </w:r>
            <w:r w:rsidRPr="00CC0E5E">
              <w:rPr>
                <w:rFonts w:ascii="Times New Roman" w:hAnsi="Times New Roman"/>
                <w:b/>
                <w:vertAlign w:val="superscript"/>
              </w:rPr>
              <w:t>- 6</w:t>
            </w:r>
            <w:r w:rsidRPr="00CC0E5E">
              <w:rPr>
                <w:rFonts w:ascii="Times New Roman" w:hAnsi="Times New Roman"/>
              </w:rPr>
              <w:t>m2</w:t>
            </w:r>
          </w:p>
        </w:tc>
      </w:tr>
      <w:tr w:rsidR="004463B0" w:rsidRPr="00CC0E5E" w:rsidTr="00CC0E5E">
        <w:trPr>
          <w:trHeight w:val="325"/>
        </w:trPr>
        <w:tc>
          <w:tcPr>
            <w:tcW w:w="1960" w:type="dxa"/>
            <w:gridSpan w:val="7"/>
            <w:shd w:val="clear" w:color="auto" w:fill="auto"/>
            <w:vAlign w:val="bottom"/>
          </w:tcPr>
          <w:p w:rsidR="004463B0" w:rsidRPr="00CC0E5E" w:rsidRDefault="004463B0" w:rsidP="00CC0E5E">
            <w:pPr>
              <w:spacing w:line="0" w:lineRule="atLeast"/>
              <w:ind w:left="360"/>
              <w:rPr>
                <w:rFonts w:ascii="Times New Roman" w:hAnsi="Times New Roman"/>
                <w:b/>
              </w:rPr>
            </w:pPr>
            <w:r w:rsidRPr="00CC0E5E">
              <w:rPr>
                <w:rFonts w:ascii="Times New Roman" w:hAnsi="Times New Roman"/>
                <w:b/>
              </w:rPr>
              <w:t>4- Thời gian:</w:t>
            </w:r>
          </w:p>
        </w:tc>
        <w:tc>
          <w:tcPr>
            <w:tcW w:w="2500" w:type="dxa"/>
            <w:shd w:val="clear" w:color="auto" w:fill="auto"/>
            <w:vAlign w:val="bottom"/>
          </w:tcPr>
          <w:p w:rsidR="004463B0" w:rsidRPr="00CC0E5E" w:rsidRDefault="004463B0" w:rsidP="00CC0E5E">
            <w:pPr>
              <w:spacing w:line="0" w:lineRule="atLeast"/>
              <w:rPr>
                <w:rFonts w:ascii="Times New Roman" w:hAnsi="Times New Roman"/>
              </w:rPr>
            </w:pP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50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26"/>
        </w:trPr>
        <w:tc>
          <w:tcPr>
            <w:tcW w:w="560" w:type="dxa"/>
            <w:shd w:val="clear" w:color="auto" w:fill="auto"/>
            <w:vAlign w:val="bottom"/>
          </w:tcPr>
          <w:p w:rsidR="004463B0" w:rsidRPr="00CC0E5E" w:rsidRDefault="004463B0" w:rsidP="00CC0E5E">
            <w:pPr>
              <w:spacing w:line="0" w:lineRule="atLeast"/>
              <w:rPr>
                <w:rFonts w:ascii="Times New Roman" w:hAnsi="Times New Roman"/>
              </w:rPr>
            </w:pPr>
          </w:p>
        </w:tc>
        <w:tc>
          <w:tcPr>
            <w:tcW w:w="160" w:type="dxa"/>
            <w:shd w:val="clear" w:color="auto" w:fill="auto"/>
            <w:vAlign w:val="bottom"/>
          </w:tcPr>
          <w:p w:rsidR="004463B0" w:rsidRPr="00CC0E5E" w:rsidRDefault="004463B0" w:rsidP="00CC0E5E">
            <w:pPr>
              <w:spacing w:line="0" w:lineRule="atLeast"/>
              <w:rPr>
                <w:rFonts w:ascii="Times New Roman" w:hAnsi="Times New Roman"/>
              </w:rPr>
            </w:pPr>
          </w:p>
        </w:tc>
        <w:tc>
          <w:tcPr>
            <w:tcW w:w="1240" w:type="dxa"/>
            <w:gridSpan w:val="5"/>
            <w:shd w:val="clear" w:color="auto" w:fill="000000"/>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rPr>
                <w:rFonts w:ascii="Times New Roman" w:hAnsi="Times New Roman"/>
              </w:rPr>
            </w:pPr>
          </w:p>
        </w:tc>
        <w:tc>
          <w:tcPr>
            <w:tcW w:w="2240" w:type="dxa"/>
            <w:shd w:val="clear" w:color="auto" w:fill="auto"/>
            <w:vAlign w:val="bottom"/>
          </w:tcPr>
          <w:p w:rsidR="004463B0" w:rsidRPr="00CC0E5E" w:rsidRDefault="004463B0" w:rsidP="00CC0E5E">
            <w:pPr>
              <w:spacing w:line="0" w:lineRule="atLeast"/>
              <w:rPr>
                <w:rFonts w:ascii="Times New Roman" w:hAnsi="Times New Roman"/>
              </w:rPr>
            </w:pPr>
          </w:p>
        </w:tc>
        <w:tc>
          <w:tcPr>
            <w:tcW w:w="260" w:type="dxa"/>
            <w:vMerge w:val="restart"/>
            <w:shd w:val="clear" w:color="auto" w:fill="auto"/>
            <w:vAlign w:val="bottom"/>
          </w:tcPr>
          <w:p w:rsidR="004463B0" w:rsidRPr="00CC0E5E" w:rsidRDefault="004463B0" w:rsidP="00CC0E5E">
            <w:pPr>
              <w:spacing w:line="0" w:lineRule="atLeast"/>
              <w:jc w:val="right"/>
              <w:rPr>
                <w:rFonts w:ascii="Times New Roman" w:hAnsi="Times New Roman"/>
              </w:rPr>
            </w:pPr>
            <w:r w:rsidRPr="00CC0E5E">
              <w:rPr>
                <w:rFonts w:ascii="Times New Roman" w:hAnsi="Times New Roman"/>
              </w:rPr>
              <w:t>1</w:t>
            </w:r>
          </w:p>
        </w:tc>
        <w:tc>
          <w:tcPr>
            <w:tcW w:w="840" w:type="dxa"/>
            <w:gridSpan w:val="2"/>
            <w:shd w:val="clear" w:color="auto" w:fill="auto"/>
            <w:vAlign w:val="bottom"/>
          </w:tcPr>
          <w:p w:rsidR="004463B0" w:rsidRPr="00CC0E5E" w:rsidRDefault="004463B0" w:rsidP="00CC0E5E">
            <w:pPr>
              <w:spacing w:line="0" w:lineRule="atLeast"/>
              <w:rPr>
                <w:rFonts w:ascii="Times New Roman" w:hAnsi="Times New Roman"/>
              </w:rPr>
            </w:pPr>
          </w:p>
        </w:tc>
        <w:tc>
          <w:tcPr>
            <w:tcW w:w="60" w:type="dxa"/>
            <w:vMerge w:val="restart"/>
            <w:shd w:val="clear" w:color="auto" w:fill="auto"/>
            <w:vAlign w:val="bottom"/>
          </w:tcPr>
          <w:p w:rsidR="004463B0" w:rsidRPr="00CC0E5E" w:rsidRDefault="004463B0" w:rsidP="00CC0E5E">
            <w:pPr>
              <w:spacing w:line="0" w:lineRule="atLeast"/>
              <w:rPr>
                <w:rFonts w:ascii="Times New Roman" w:hAnsi="Times New Roman"/>
              </w:rPr>
            </w:pPr>
          </w:p>
        </w:tc>
        <w:tc>
          <w:tcPr>
            <w:tcW w:w="500" w:type="dxa"/>
            <w:vMerge w:val="restart"/>
            <w:shd w:val="clear" w:color="auto" w:fill="auto"/>
            <w:vAlign w:val="bottom"/>
          </w:tcPr>
          <w:p w:rsidR="004463B0" w:rsidRPr="00CC0E5E" w:rsidRDefault="004463B0" w:rsidP="00CC0E5E">
            <w:pPr>
              <w:spacing w:line="0" w:lineRule="atLeast"/>
              <w:ind w:right="67"/>
              <w:jc w:val="right"/>
              <w:rPr>
                <w:rFonts w:ascii="Times New Roman" w:hAnsi="Times New Roman"/>
              </w:rPr>
            </w:pPr>
            <w:r w:rsidRPr="00CC0E5E">
              <w:rPr>
                <w:rFonts w:ascii="Times New Roman" w:hAnsi="Times New Roman"/>
              </w:rPr>
              <w:t>1</w:t>
            </w: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486"/>
        </w:trPr>
        <w:tc>
          <w:tcPr>
            <w:tcW w:w="560" w:type="dxa"/>
            <w:shd w:val="clear" w:color="auto" w:fill="auto"/>
            <w:vAlign w:val="bottom"/>
          </w:tcPr>
          <w:p w:rsidR="004463B0" w:rsidRPr="00CC0E5E" w:rsidRDefault="004463B0" w:rsidP="00CC0E5E">
            <w:pPr>
              <w:spacing w:line="0" w:lineRule="atLeast"/>
              <w:rPr>
                <w:rFonts w:ascii="Times New Roman" w:hAnsi="Times New Roman"/>
              </w:rPr>
            </w:pPr>
          </w:p>
        </w:tc>
        <w:tc>
          <w:tcPr>
            <w:tcW w:w="160" w:type="dxa"/>
            <w:shd w:val="clear" w:color="auto" w:fill="auto"/>
            <w:vAlign w:val="bottom"/>
          </w:tcPr>
          <w:p w:rsidR="004463B0" w:rsidRPr="00CC0E5E" w:rsidRDefault="004463B0" w:rsidP="00CC0E5E">
            <w:pPr>
              <w:spacing w:line="0" w:lineRule="atLeast"/>
              <w:rPr>
                <w:rFonts w:ascii="Times New Roman" w:hAnsi="Times New Roman"/>
              </w:rPr>
            </w:pPr>
          </w:p>
        </w:tc>
        <w:tc>
          <w:tcPr>
            <w:tcW w:w="3740" w:type="dxa"/>
            <w:gridSpan w:val="6"/>
            <w:vMerge w:val="restart"/>
            <w:shd w:val="clear" w:color="auto" w:fill="auto"/>
            <w:vAlign w:val="bottom"/>
          </w:tcPr>
          <w:p w:rsidR="004463B0" w:rsidRPr="00CC0E5E" w:rsidRDefault="004463B0" w:rsidP="00CC0E5E">
            <w:pPr>
              <w:spacing w:line="0" w:lineRule="atLeast"/>
              <w:ind w:left="360"/>
              <w:rPr>
                <w:rFonts w:ascii="Times New Roman" w:hAnsi="Times New Roman"/>
              </w:rPr>
            </w:pPr>
            <w:r w:rsidRPr="00CC0E5E">
              <w:rPr>
                <w:rFonts w:ascii="Times New Roman" w:hAnsi="Times New Roman"/>
              </w:rPr>
              <w:t>1h = 60phút = 3600 giây(s);</w:t>
            </w:r>
          </w:p>
        </w:tc>
        <w:tc>
          <w:tcPr>
            <w:tcW w:w="2240" w:type="dxa"/>
            <w:vMerge w:val="restart"/>
            <w:shd w:val="clear" w:color="auto" w:fill="auto"/>
            <w:vAlign w:val="bottom"/>
          </w:tcPr>
          <w:p w:rsidR="004463B0" w:rsidRPr="00CC0E5E" w:rsidRDefault="004463B0" w:rsidP="00CC0E5E">
            <w:pPr>
              <w:spacing w:line="0" w:lineRule="atLeast"/>
              <w:ind w:left="1660"/>
              <w:rPr>
                <w:rFonts w:ascii="Times New Roman" w:hAnsi="Times New Roman"/>
              </w:rPr>
            </w:pPr>
            <w:r w:rsidRPr="00CC0E5E">
              <w:rPr>
                <w:rFonts w:ascii="Times New Roman" w:hAnsi="Times New Roman"/>
              </w:rPr>
              <w:t>1s =</w:t>
            </w:r>
          </w:p>
        </w:tc>
        <w:tc>
          <w:tcPr>
            <w:tcW w:w="260" w:type="dxa"/>
            <w:vMerge/>
            <w:tcBorders>
              <w:bottom w:val="single" w:sz="8" w:space="0" w:color="auto"/>
            </w:tcBorders>
            <w:shd w:val="clear" w:color="auto" w:fill="auto"/>
            <w:vAlign w:val="bottom"/>
          </w:tcPr>
          <w:p w:rsidR="004463B0" w:rsidRPr="00CC0E5E" w:rsidRDefault="004463B0" w:rsidP="00CC0E5E">
            <w:pPr>
              <w:spacing w:line="0" w:lineRule="atLeast"/>
              <w:rPr>
                <w:rFonts w:ascii="Times New Roman" w:hAnsi="Times New Roman"/>
              </w:rPr>
            </w:pPr>
          </w:p>
        </w:tc>
        <w:tc>
          <w:tcPr>
            <w:tcW w:w="840" w:type="dxa"/>
            <w:gridSpan w:val="2"/>
            <w:vMerge w:val="restart"/>
            <w:shd w:val="clear" w:color="auto" w:fill="auto"/>
            <w:vAlign w:val="bottom"/>
          </w:tcPr>
          <w:p w:rsidR="004463B0" w:rsidRPr="00CC0E5E" w:rsidRDefault="004463B0" w:rsidP="00CC0E5E">
            <w:pPr>
              <w:spacing w:line="0" w:lineRule="atLeast"/>
              <w:ind w:left="60"/>
              <w:rPr>
                <w:rFonts w:ascii="Times New Roman" w:hAnsi="Times New Roman"/>
              </w:rPr>
            </w:pPr>
            <w:r w:rsidRPr="00CC0E5E">
              <w:rPr>
                <w:rFonts w:ascii="Times New Roman" w:hAnsi="Times New Roman"/>
              </w:rPr>
              <w:t>phút =</w:t>
            </w:r>
          </w:p>
        </w:tc>
        <w:tc>
          <w:tcPr>
            <w:tcW w:w="60" w:type="dxa"/>
            <w:vMerge/>
            <w:shd w:val="clear" w:color="auto" w:fill="auto"/>
            <w:vAlign w:val="bottom"/>
          </w:tcPr>
          <w:p w:rsidR="004463B0" w:rsidRPr="00CC0E5E" w:rsidRDefault="004463B0" w:rsidP="00CC0E5E">
            <w:pPr>
              <w:spacing w:line="0" w:lineRule="atLeast"/>
              <w:rPr>
                <w:rFonts w:ascii="Times New Roman" w:hAnsi="Times New Roman"/>
              </w:rPr>
            </w:pPr>
          </w:p>
        </w:tc>
        <w:tc>
          <w:tcPr>
            <w:tcW w:w="500" w:type="dxa"/>
            <w:vMerge/>
            <w:tcBorders>
              <w:bottom w:val="single" w:sz="8" w:space="0" w:color="auto"/>
            </w:tcBorders>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vMerge w:val="restart"/>
            <w:shd w:val="clear" w:color="auto" w:fill="auto"/>
            <w:vAlign w:val="bottom"/>
          </w:tcPr>
          <w:p w:rsidR="004463B0" w:rsidRPr="00CC0E5E" w:rsidRDefault="004463B0" w:rsidP="00CC0E5E">
            <w:pPr>
              <w:spacing w:line="0" w:lineRule="atLeast"/>
              <w:ind w:left="40"/>
              <w:rPr>
                <w:rFonts w:ascii="Times New Roman" w:hAnsi="Times New Roman"/>
              </w:rPr>
            </w:pPr>
            <w:r w:rsidRPr="00CC0E5E">
              <w:rPr>
                <w:rFonts w:ascii="Times New Roman" w:hAnsi="Times New Roman"/>
              </w:rPr>
              <w:t>h</w:t>
            </w:r>
          </w:p>
        </w:tc>
      </w:tr>
      <w:tr w:rsidR="004463B0" w:rsidRPr="00CC0E5E" w:rsidTr="00CC0E5E">
        <w:trPr>
          <w:trHeight w:val="46"/>
        </w:trPr>
        <w:tc>
          <w:tcPr>
            <w:tcW w:w="560" w:type="dxa"/>
            <w:shd w:val="clear" w:color="auto" w:fill="auto"/>
            <w:vAlign w:val="bottom"/>
          </w:tcPr>
          <w:p w:rsidR="004463B0" w:rsidRPr="00CC0E5E" w:rsidRDefault="004463B0" w:rsidP="00CC0E5E">
            <w:pPr>
              <w:spacing w:line="0" w:lineRule="atLeast"/>
              <w:rPr>
                <w:rFonts w:ascii="Times New Roman" w:hAnsi="Times New Roman"/>
              </w:rPr>
            </w:pPr>
          </w:p>
        </w:tc>
        <w:tc>
          <w:tcPr>
            <w:tcW w:w="160" w:type="dxa"/>
            <w:shd w:val="clear" w:color="auto" w:fill="auto"/>
            <w:vAlign w:val="bottom"/>
          </w:tcPr>
          <w:p w:rsidR="004463B0" w:rsidRPr="00CC0E5E" w:rsidRDefault="004463B0" w:rsidP="00CC0E5E">
            <w:pPr>
              <w:spacing w:line="0" w:lineRule="atLeast"/>
              <w:rPr>
                <w:rFonts w:ascii="Times New Roman" w:hAnsi="Times New Roman"/>
              </w:rPr>
            </w:pPr>
          </w:p>
        </w:tc>
        <w:tc>
          <w:tcPr>
            <w:tcW w:w="3740" w:type="dxa"/>
            <w:gridSpan w:val="6"/>
            <w:vMerge/>
            <w:shd w:val="clear" w:color="auto" w:fill="auto"/>
            <w:vAlign w:val="bottom"/>
          </w:tcPr>
          <w:p w:rsidR="004463B0" w:rsidRPr="00CC0E5E" w:rsidRDefault="004463B0" w:rsidP="00CC0E5E">
            <w:pPr>
              <w:spacing w:line="0" w:lineRule="atLeast"/>
              <w:rPr>
                <w:rFonts w:ascii="Times New Roman" w:hAnsi="Times New Roman"/>
              </w:rPr>
            </w:pPr>
          </w:p>
        </w:tc>
        <w:tc>
          <w:tcPr>
            <w:tcW w:w="2240" w:type="dxa"/>
            <w:vMerge/>
            <w:shd w:val="clear" w:color="auto" w:fill="auto"/>
            <w:vAlign w:val="bottom"/>
          </w:tcPr>
          <w:p w:rsidR="004463B0" w:rsidRPr="00CC0E5E" w:rsidRDefault="004463B0" w:rsidP="00CC0E5E">
            <w:pPr>
              <w:spacing w:line="0" w:lineRule="atLeast"/>
              <w:rPr>
                <w:rFonts w:ascii="Times New Roman" w:hAnsi="Times New Roman"/>
              </w:rPr>
            </w:pPr>
          </w:p>
        </w:tc>
        <w:tc>
          <w:tcPr>
            <w:tcW w:w="260" w:type="dxa"/>
            <w:shd w:val="clear" w:color="auto" w:fill="auto"/>
            <w:vAlign w:val="bottom"/>
          </w:tcPr>
          <w:p w:rsidR="004463B0" w:rsidRPr="00CC0E5E" w:rsidRDefault="004463B0" w:rsidP="00CC0E5E">
            <w:pPr>
              <w:spacing w:line="0" w:lineRule="atLeast"/>
              <w:rPr>
                <w:rFonts w:ascii="Times New Roman" w:hAnsi="Times New Roman"/>
              </w:rPr>
            </w:pPr>
          </w:p>
        </w:tc>
        <w:tc>
          <w:tcPr>
            <w:tcW w:w="840" w:type="dxa"/>
            <w:gridSpan w:val="2"/>
            <w:vMerge/>
            <w:shd w:val="clear" w:color="auto" w:fill="auto"/>
            <w:vAlign w:val="bottom"/>
          </w:tcPr>
          <w:p w:rsidR="004463B0" w:rsidRPr="00CC0E5E" w:rsidRDefault="004463B0" w:rsidP="00CC0E5E">
            <w:pPr>
              <w:spacing w:line="0" w:lineRule="atLeast"/>
              <w:rPr>
                <w:rFonts w:ascii="Times New Roman" w:hAnsi="Times New Roman"/>
              </w:rPr>
            </w:pPr>
          </w:p>
        </w:tc>
        <w:tc>
          <w:tcPr>
            <w:tcW w:w="560" w:type="dxa"/>
            <w:gridSpan w:val="2"/>
            <w:vMerge w:val="restart"/>
            <w:shd w:val="clear" w:color="auto" w:fill="auto"/>
            <w:vAlign w:val="bottom"/>
          </w:tcPr>
          <w:p w:rsidR="004463B0" w:rsidRPr="00CC0E5E" w:rsidRDefault="004463B0" w:rsidP="00CC0E5E">
            <w:pPr>
              <w:spacing w:line="0" w:lineRule="atLeast"/>
              <w:jc w:val="right"/>
              <w:rPr>
                <w:rFonts w:ascii="Times New Roman" w:hAnsi="Times New Roman"/>
              </w:rPr>
            </w:pPr>
            <w:r w:rsidRPr="00CC0E5E">
              <w:rPr>
                <w:rFonts w:ascii="Times New Roman" w:hAnsi="Times New Roman"/>
              </w:rPr>
              <w:t>3600</w:t>
            </w: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vMerge/>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319"/>
        </w:trPr>
        <w:tc>
          <w:tcPr>
            <w:tcW w:w="560" w:type="dxa"/>
            <w:shd w:val="clear" w:color="auto" w:fill="auto"/>
            <w:vAlign w:val="bottom"/>
          </w:tcPr>
          <w:p w:rsidR="004463B0" w:rsidRPr="00CC0E5E" w:rsidRDefault="004463B0" w:rsidP="00CC0E5E">
            <w:pPr>
              <w:spacing w:line="0" w:lineRule="atLeast"/>
              <w:rPr>
                <w:rFonts w:ascii="Times New Roman" w:hAnsi="Times New Roman"/>
              </w:rPr>
            </w:pPr>
          </w:p>
        </w:tc>
        <w:tc>
          <w:tcPr>
            <w:tcW w:w="160" w:type="dxa"/>
            <w:shd w:val="clear" w:color="auto" w:fill="auto"/>
            <w:vAlign w:val="bottom"/>
          </w:tcPr>
          <w:p w:rsidR="004463B0" w:rsidRPr="00CC0E5E" w:rsidRDefault="004463B0" w:rsidP="00CC0E5E">
            <w:pPr>
              <w:spacing w:line="0" w:lineRule="atLeast"/>
              <w:rPr>
                <w:rFonts w:ascii="Times New Roman" w:hAnsi="Times New Roman"/>
              </w:rPr>
            </w:pPr>
          </w:p>
        </w:tc>
        <w:tc>
          <w:tcPr>
            <w:tcW w:w="100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40" w:type="dxa"/>
            <w:shd w:val="clear" w:color="auto" w:fill="auto"/>
            <w:vAlign w:val="bottom"/>
          </w:tcPr>
          <w:p w:rsidR="004463B0" w:rsidRPr="00CC0E5E" w:rsidRDefault="004463B0" w:rsidP="00CC0E5E">
            <w:pPr>
              <w:spacing w:line="0" w:lineRule="atLeast"/>
              <w:rPr>
                <w:rFonts w:ascii="Times New Roman" w:hAnsi="Times New Roman"/>
              </w:rPr>
            </w:pPr>
          </w:p>
        </w:tc>
        <w:tc>
          <w:tcPr>
            <w:tcW w:w="8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shd w:val="clear" w:color="auto" w:fill="auto"/>
            <w:vAlign w:val="bottom"/>
          </w:tcPr>
          <w:p w:rsidR="004463B0" w:rsidRPr="00CC0E5E" w:rsidRDefault="004463B0" w:rsidP="00CC0E5E">
            <w:pPr>
              <w:spacing w:line="0" w:lineRule="atLeast"/>
              <w:rPr>
                <w:rFonts w:ascii="Times New Roman" w:hAnsi="Times New Roman"/>
              </w:rPr>
            </w:pPr>
          </w:p>
        </w:tc>
        <w:tc>
          <w:tcPr>
            <w:tcW w:w="2500" w:type="dxa"/>
            <w:gridSpan w:val="2"/>
            <w:shd w:val="clear" w:color="auto" w:fill="auto"/>
            <w:vAlign w:val="bottom"/>
          </w:tcPr>
          <w:p w:rsidR="004463B0" w:rsidRPr="00CC0E5E" w:rsidRDefault="004463B0" w:rsidP="00CC0E5E">
            <w:pPr>
              <w:spacing w:line="0" w:lineRule="atLeast"/>
              <w:jc w:val="right"/>
              <w:rPr>
                <w:rFonts w:ascii="Times New Roman" w:hAnsi="Times New Roman"/>
              </w:rPr>
            </w:pPr>
            <w:r w:rsidRPr="00CC0E5E">
              <w:rPr>
                <w:rFonts w:ascii="Times New Roman" w:hAnsi="Times New Roman"/>
              </w:rPr>
              <w:t>60</w:t>
            </w:r>
          </w:p>
        </w:tc>
        <w:tc>
          <w:tcPr>
            <w:tcW w:w="400" w:type="dxa"/>
            <w:shd w:val="clear" w:color="auto" w:fill="auto"/>
            <w:vAlign w:val="bottom"/>
          </w:tcPr>
          <w:p w:rsidR="004463B0" w:rsidRPr="00CC0E5E" w:rsidRDefault="004463B0" w:rsidP="00CC0E5E">
            <w:pPr>
              <w:spacing w:line="0" w:lineRule="atLeast"/>
              <w:rPr>
                <w:rFonts w:ascii="Times New Roman" w:hAnsi="Times New Roman"/>
              </w:rPr>
            </w:pPr>
          </w:p>
        </w:tc>
        <w:tc>
          <w:tcPr>
            <w:tcW w:w="440" w:type="dxa"/>
            <w:shd w:val="clear" w:color="auto" w:fill="auto"/>
            <w:vAlign w:val="bottom"/>
          </w:tcPr>
          <w:p w:rsidR="004463B0" w:rsidRPr="00CC0E5E" w:rsidRDefault="004463B0" w:rsidP="00CC0E5E">
            <w:pPr>
              <w:spacing w:line="0" w:lineRule="atLeast"/>
              <w:rPr>
                <w:rFonts w:ascii="Times New Roman" w:hAnsi="Times New Roman"/>
              </w:rPr>
            </w:pPr>
          </w:p>
        </w:tc>
        <w:tc>
          <w:tcPr>
            <w:tcW w:w="560" w:type="dxa"/>
            <w:gridSpan w:val="2"/>
            <w:vMerge/>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260" w:type="dxa"/>
            <w:shd w:val="clear" w:color="auto" w:fill="auto"/>
            <w:vAlign w:val="bottom"/>
          </w:tcPr>
          <w:p w:rsidR="004463B0" w:rsidRPr="00CC0E5E" w:rsidRDefault="004463B0" w:rsidP="00CC0E5E">
            <w:pPr>
              <w:spacing w:line="0" w:lineRule="atLeast"/>
              <w:rPr>
                <w:rFonts w:ascii="Times New Roman" w:hAnsi="Times New Roman"/>
              </w:rPr>
            </w:pPr>
          </w:p>
        </w:tc>
      </w:tr>
    </w:tbl>
    <w:p w:rsidR="004463B0" w:rsidRPr="00CC0E5E" w:rsidRDefault="004463B0" w:rsidP="004463B0">
      <w:pPr>
        <w:spacing w:line="47" w:lineRule="exact"/>
        <w:rPr>
          <w:rFonts w:ascii="Times New Roman" w:hAnsi="Times New Roman"/>
        </w:rPr>
      </w:pPr>
    </w:p>
    <w:p w:rsidR="004463B0" w:rsidRPr="00CC0E5E" w:rsidRDefault="004463B0" w:rsidP="004463B0">
      <w:pPr>
        <w:spacing w:line="0" w:lineRule="atLeast"/>
        <w:ind w:left="720"/>
        <w:rPr>
          <w:rFonts w:ascii="Times New Roman" w:hAnsi="Times New Roman"/>
          <w:b/>
          <w:u w:val="single"/>
        </w:rPr>
      </w:pPr>
      <w:r w:rsidRPr="00CC0E5E">
        <w:rPr>
          <w:rFonts w:ascii="Times New Roman" w:hAnsi="Times New Roman"/>
          <w:b/>
        </w:rPr>
        <w:t xml:space="preserve">5- </w:t>
      </w:r>
      <w:r w:rsidRPr="00CC0E5E">
        <w:rPr>
          <w:rFonts w:ascii="Times New Roman" w:hAnsi="Times New Roman"/>
          <w:b/>
          <w:u w:val="single"/>
        </w:rPr>
        <w:t>Cách quy đổi đơn vị:</w:t>
      </w:r>
    </w:p>
    <w:p w:rsidR="004463B0" w:rsidRPr="00CC0E5E" w:rsidRDefault="004463B0" w:rsidP="004463B0">
      <w:pPr>
        <w:spacing w:line="165" w:lineRule="exact"/>
        <w:rPr>
          <w:rFonts w:ascii="Times New Roman" w:hAnsi="Times New Roman"/>
        </w:rPr>
      </w:pPr>
    </w:p>
    <w:p w:rsidR="004463B0" w:rsidRPr="00CC0E5E" w:rsidRDefault="004463B0" w:rsidP="004463B0">
      <w:pPr>
        <w:spacing w:line="0" w:lineRule="atLeast"/>
        <w:ind w:left="360"/>
        <w:rPr>
          <w:rFonts w:ascii="Times New Roman" w:hAnsi="Times New Roman"/>
        </w:rPr>
      </w:pPr>
      <w:r w:rsidRPr="00CC0E5E">
        <w:rPr>
          <w:rFonts w:ascii="Times New Roman" w:hAnsi="Times New Roman"/>
        </w:rPr>
        <w:t xml:space="preserve">1m = 100cm </w:t>
      </w:r>
      <w:r w:rsidRPr="00CC0E5E">
        <w:rPr>
          <w:rFonts w:ascii="Wingdings" w:eastAsia="Wingdings" w:hAnsi="Wingdings"/>
        </w:rPr>
        <w:t></w:t>
      </w:r>
      <w:r w:rsidRPr="00CC0E5E">
        <w:rPr>
          <w:rFonts w:ascii="Times New Roman" w:hAnsi="Times New Roman"/>
        </w:rPr>
        <w:t xml:space="preserve"> 1m = 102cm </w:t>
      </w:r>
      <w:r w:rsidRPr="00CC0E5E">
        <w:rPr>
          <w:rFonts w:ascii="Wingdings" w:eastAsia="Wingdings" w:hAnsi="Wingdings"/>
        </w:rPr>
        <w:t></w:t>
      </w:r>
      <w:r w:rsidRPr="00CC0E5E">
        <w:rPr>
          <w:rFonts w:ascii="Times New Roman" w:hAnsi="Times New Roman"/>
        </w:rPr>
        <w:t xml:space="preserve"> (1m)2 = (102cm)2 </w:t>
      </w:r>
      <w:r w:rsidRPr="00CC0E5E">
        <w:rPr>
          <w:rFonts w:ascii="Wingdings" w:eastAsia="Wingdings" w:hAnsi="Wingdings"/>
        </w:rPr>
        <w:t></w:t>
      </w:r>
      <w:r w:rsidRPr="00CC0E5E">
        <w:rPr>
          <w:rFonts w:ascii="Times New Roman" w:hAnsi="Times New Roman"/>
        </w:rPr>
        <w:t xml:space="preserve"> 1m2 = 104 cm2</w:t>
      </w:r>
    </w:p>
    <w:p w:rsidR="004463B0" w:rsidRPr="00CC0E5E" w:rsidRDefault="004463B0" w:rsidP="004463B0">
      <w:pPr>
        <w:spacing w:line="156" w:lineRule="exact"/>
        <w:rPr>
          <w:rFonts w:ascii="Times New Roman" w:hAnsi="Times New Roman"/>
        </w:rPr>
      </w:pPr>
    </w:p>
    <w:p w:rsidR="004463B0" w:rsidRPr="00CC0E5E" w:rsidRDefault="004463B0" w:rsidP="004463B0">
      <w:pPr>
        <w:spacing w:line="0" w:lineRule="atLeast"/>
        <w:rPr>
          <w:rFonts w:ascii="Times New Roman" w:hAnsi="Times New Roman"/>
          <w:b/>
          <w:u w:val="single"/>
        </w:rPr>
      </w:pPr>
      <w:r w:rsidRPr="00CC0E5E">
        <w:rPr>
          <w:rFonts w:ascii="Times New Roman" w:hAnsi="Times New Roman"/>
          <w:b/>
          <w:u w:val="single"/>
        </w:rPr>
        <w:t>III- CÁC CÔNG THỨC CẦN NHỚ:</w:t>
      </w:r>
    </w:p>
    <w:p w:rsidR="004463B0" w:rsidRPr="00CC0E5E" w:rsidRDefault="004463B0" w:rsidP="004463B0">
      <w:pPr>
        <w:spacing w:line="160" w:lineRule="exact"/>
        <w:rPr>
          <w:rFonts w:ascii="Times New Roman" w:hAnsi="Times New Roman"/>
        </w:rPr>
      </w:pPr>
    </w:p>
    <w:p w:rsidR="004463B0" w:rsidRPr="00CC0E5E" w:rsidRDefault="004463B0" w:rsidP="004463B0">
      <w:pPr>
        <w:tabs>
          <w:tab w:val="left" w:pos="7880"/>
        </w:tabs>
        <w:spacing w:line="0" w:lineRule="atLeast"/>
        <w:ind w:left="360"/>
        <w:rPr>
          <w:rFonts w:ascii="Times New Roman" w:hAnsi="Times New Roman"/>
          <w:b/>
        </w:rPr>
      </w:pPr>
      <w:r w:rsidRPr="00CC0E5E">
        <w:rPr>
          <w:rFonts w:ascii="Times New Roman" w:hAnsi="Times New Roman"/>
          <w:b/>
          <w:u w:val="single"/>
        </w:rPr>
        <w:t>1. Công thức liên hệ giữa trọng lượng và khối lượng</w:t>
      </w:r>
      <w:r w:rsidRPr="00CC0E5E">
        <w:rPr>
          <w:rFonts w:ascii="Times New Roman" w:hAnsi="Times New Roman"/>
          <w:b/>
        </w:rPr>
        <w:t>:</w:t>
      </w:r>
      <w:r w:rsidRPr="00CC0E5E">
        <w:rPr>
          <w:rFonts w:ascii="Times New Roman" w:hAnsi="Times New Roman"/>
        </w:rPr>
        <w:tab/>
      </w:r>
      <w:r w:rsidRPr="00CC0E5E">
        <w:rPr>
          <w:rFonts w:ascii="Times New Roman" w:hAnsi="Times New Roman"/>
          <w:b/>
        </w:rPr>
        <w:t>P = 10m</w:t>
      </w:r>
    </w:p>
    <w:p w:rsidR="004463B0" w:rsidRPr="00CC0E5E" w:rsidRDefault="004463B0" w:rsidP="004463B0">
      <w:pPr>
        <w:spacing w:line="163" w:lineRule="exact"/>
        <w:rPr>
          <w:rFonts w:ascii="Times New Roman" w:hAnsi="Times New Roman"/>
        </w:rPr>
      </w:pPr>
    </w:p>
    <w:p w:rsidR="004463B0" w:rsidRPr="00CC0E5E" w:rsidRDefault="004463B0" w:rsidP="004463B0">
      <w:pPr>
        <w:spacing w:line="0" w:lineRule="atLeast"/>
        <w:ind w:left="360"/>
        <w:rPr>
          <w:rFonts w:ascii="Times New Roman" w:hAnsi="Times New Roman"/>
          <w:b/>
          <w:u w:val="single"/>
        </w:rPr>
      </w:pPr>
      <w:r w:rsidRPr="00CC0E5E">
        <w:rPr>
          <w:rFonts w:ascii="Times New Roman" w:hAnsi="Times New Roman"/>
          <w:b/>
          <w:u w:val="single"/>
        </w:rPr>
        <w:t>2- Công thức tính khối lượng riêng:</w:t>
      </w:r>
    </w:p>
    <w:p w:rsidR="004463B0" w:rsidRPr="00CC0E5E" w:rsidRDefault="004463B0" w:rsidP="004463B0">
      <w:pPr>
        <w:spacing w:line="153" w:lineRule="exact"/>
        <w:rPr>
          <w:rFonts w:ascii="Times New Roman" w:hAnsi="Times New Roman"/>
        </w:rPr>
      </w:pPr>
    </w:p>
    <w:p w:rsidR="004463B0" w:rsidRPr="00CC0E5E" w:rsidRDefault="004463B0" w:rsidP="004463B0">
      <w:pPr>
        <w:tabs>
          <w:tab w:val="left" w:pos="3080"/>
        </w:tabs>
        <w:spacing w:line="0" w:lineRule="atLeast"/>
        <w:ind w:left="1440"/>
        <w:rPr>
          <w:rFonts w:ascii="Times New Roman" w:hAnsi="Times New Roman"/>
        </w:rPr>
      </w:pPr>
      <w:r w:rsidRPr="00CC0E5E">
        <w:rPr>
          <w:rFonts w:ascii="Times New Roman" w:hAnsi="Times New Roman"/>
        </w:rPr>
        <w:t xml:space="preserve">D = </w:t>
      </w:r>
      <w:r w:rsidRPr="00CC0E5E">
        <w:rPr>
          <w:rFonts w:ascii="Times New Roman" w:hAnsi="Times New Roman"/>
          <w:i/>
          <w:vertAlign w:val="subscript"/>
        </w:rPr>
        <w:t>V</w:t>
      </w:r>
      <w:r w:rsidRPr="00CC0E5E">
        <w:rPr>
          <w:rFonts w:ascii="Times New Roman" w:hAnsi="Times New Roman"/>
          <w:i/>
          <w:u w:val="single"/>
          <w:vertAlign w:val="superscript"/>
        </w:rPr>
        <w:t>m</w:t>
      </w:r>
      <w:r w:rsidRPr="00CC0E5E">
        <w:rPr>
          <w:rFonts w:ascii="Times New Roman" w:hAnsi="Times New Roman"/>
        </w:rPr>
        <w:t xml:space="preserve">  =&gt;</w:t>
      </w:r>
      <w:r w:rsidRPr="00CC0E5E">
        <w:rPr>
          <w:rFonts w:ascii="Times New Roman" w:hAnsi="Times New Roman"/>
        </w:rPr>
        <w:tab/>
        <w:t>m = D.V</w:t>
      </w:r>
    </w:p>
    <w:p w:rsidR="004463B0" w:rsidRPr="00CC0E5E" w:rsidRDefault="004463B0" w:rsidP="004463B0">
      <w:pPr>
        <w:spacing w:line="20" w:lineRule="exact"/>
        <w:rPr>
          <w:rFonts w:ascii="Times New Roman" w:hAnsi="Times New Roman"/>
        </w:rPr>
      </w:pPr>
      <w:r w:rsidRPr="00CC0E5E">
        <w:rPr>
          <w:rFonts w:ascii="Times New Roman" w:hAnsi="Times New Roman"/>
          <w:noProof/>
        </w:rPr>
        <w:drawing>
          <wp:anchor distT="0" distB="0" distL="114300" distR="114300" simplePos="0" relativeHeight="251686912" behindDoc="1" locked="0" layoutInCell="1" allowOverlap="1" wp14:anchorId="319A9B2D" wp14:editId="133FE744">
            <wp:simplePos x="0" y="0"/>
            <wp:positionH relativeFrom="column">
              <wp:posOffset>1638935</wp:posOffset>
            </wp:positionH>
            <wp:positionV relativeFrom="paragraph">
              <wp:posOffset>-291465</wp:posOffset>
            </wp:positionV>
            <wp:extent cx="219710" cy="648335"/>
            <wp:effectExtent l="0" t="0" r="889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648335"/>
                    </a:xfrm>
                    <a:prstGeom prst="rect">
                      <a:avLst/>
                    </a:prstGeom>
                    <a:noFill/>
                  </pic:spPr>
                </pic:pic>
              </a:graphicData>
            </a:graphic>
            <wp14:sizeRelH relativeFrom="page">
              <wp14:pctWidth>0</wp14:pctWidth>
            </wp14:sizeRelH>
            <wp14:sizeRelV relativeFrom="page">
              <wp14:pctHeight>0</wp14:pctHeight>
            </wp14:sizeRelV>
          </wp:anchor>
        </w:drawing>
      </w:r>
    </w:p>
    <w:p w:rsidR="004463B0" w:rsidRPr="00CC0E5E" w:rsidRDefault="004463B0" w:rsidP="004463B0">
      <w:pPr>
        <w:spacing w:line="222" w:lineRule="exact"/>
        <w:rPr>
          <w:rFonts w:ascii="Times New Roman" w:hAnsi="Times New Roman"/>
        </w:rPr>
      </w:pPr>
    </w:p>
    <w:p w:rsidR="004463B0" w:rsidRPr="00CC0E5E" w:rsidRDefault="004463B0" w:rsidP="004463B0">
      <w:pPr>
        <w:spacing w:line="0" w:lineRule="atLeast"/>
        <w:ind w:left="3120"/>
        <w:rPr>
          <w:rFonts w:ascii="Times New Roman" w:hAnsi="Times New Roman"/>
          <w:i/>
          <w:vertAlign w:val="subscript"/>
        </w:rPr>
      </w:pPr>
      <w:r w:rsidRPr="00CC0E5E">
        <w:rPr>
          <w:rFonts w:ascii="Times New Roman" w:hAnsi="Times New Roman"/>
        </w:rPr>
        <w:t xml:space="preserve">V = </w:t>
      </w:r>
      <w:r w:rsidRPr="00CC0E5E">
        <w:rPr>
          <w:rFonts w:ascii="Times New Roman" w:hAnsi="Times New Roman"/>
          <w:i/>
          <w:u w:val="single"/>
          <w:vertAlign w:val="superscript"/>
        </w:rPr>
        <w:t>m</w:t>
      </w:r>
      <w:r w:rsidRPr="00CC0E5E">
        <w:rPr>
          <w:rFonts w:ascii="Times New Roman" w:hAnsi="Times New Roman"/>
          <w:i/>
          <w:vertAlign w:val="subscript"/>
        </w:rPr>
        <w:t>D</w:t>
      </w:r>
    </w:p>
    <w:p w:rsidR="004463B0" w:rsidRPr="00CC0E5E" w:rsidRDefault="004463B0" w:rsidP="004463B0">
      <w:pPr>
        <w:spacing w:line="0" w:lineRule="atLeast"/>
        <w:ind w:left="340"/>
        <w:rPr>
          <w:rFonts w:ascii="Times New Roman" w:hAnsi="Times New Roman"/>
          <w:b/>
          <w:u w:val="single"/>
        </w:rPr>
      </w:pPr>
      <w:r w:rsidRPr="00CC0E5E">
        <w:rPr>
          <w:rFonts w:ascii="Times New Roman" w:hAnsi="Times New Roman"/>
          <w:b/>
          <w:u w:val="single"/>
        </w:rPr>
        <w:t>3- Công thức tính trọng lượng riêng:</w:t>
      </w:r>
    </w:p>
    <w:tbl>
      <w:tblPr>
        <w:tblW w:w="0" w:type="auto"/>
        <w:tblLayout w:type="fixed"/>
        <w:tblCellMar>
          <w:left w:w="0" w:type="dxa"/>
          <w:right w:w="0" w:type="dxa"/>
        </w:tblCellMar>
        <w:tblLook w:val="0000" w:firstRow="0" w:lastRow="0" w:firstColumn="0" w:lastColumn="0" w:noHBand="0" w:noVBand="0"/>
      </w:tblPr>
      <w:tblGrid>
        <w:gridCol w:w="1360"/>
        <w:gridCol w:w="60"/>
        <w:gridCol w:w="180"/>
        <w:gridCol w:w="680"/>
        <w:gridCol w:w="780"/>
        <w:gridCol w:w="180"/>
        <w:gridCol w:w="4160"/>
        <w:gridCol w:w="300"/>
        <w:gridCol w:w="1200"/>
        <w:gridCol w:w="300"/>
      </w:tblGrid>
      <w:tr w:rsidR="004463B0" w:rsidRPr="00CC0E5E" w:rsidTr="00CC0E5E">
        <w:trPr>
          <w:gridAfter w:val="1"/>
          <w:wAfter w:w="300" w:type="dxa"/>
          <w:trHeight w:val="328"/>
        </w:trPr>
        <w:tc>
          <w:tcPr>
            <w:tcW w:w="1360" w:type="dxa"/>
            <w:vMerge w:val="restart"/>
            <w:shd w:val="clear" w:color="auto" w:fill="auto"/>
            <w:vAlign w:val="bottom"/>
          </w:tcPr>
          <w:p w:rsidR="004463B0" w:rsidRPr="00CC0E5E" w:rsidRDefault="004463B0" w:rsidP="00CC0E5E">
            <w:pPr>
              <w:spacing w:line="0" w:lineRule="atLeast"/>
              <w:ind w:left="940"/>
              <w:rPr>
                <w:rFonts w:ascii="Times New Roman" w:hAnsi="Times New Roman"/>
              </w:rPr>
            </w:pPr>
            <w:r w:rsidRPr="00CC0E5E">
              <w:rPr>
                <w:rFonts w:ascii="Times New Roman" w:hAnsi="Times New Roman"/>
              </w:rPr>
              <w:t>d =</w:t>
            </w: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80" w:type="dxa"/>
            <w:tcBorders>
              <w:bottom w:val="single" w:sz="8" w:space="0" w:color="auto"/>
            </w:tcBorders>
            <w:shd w:val="clear" w:color="auto" w:fill="auto"/>
            <w:vAlign w:val="bottom"/>
          </w:tcPr>
          <w:p w:rsidR="004463B0" w:rsidRPr="00CC0E5E" w:rsidRDefault="004463B0" w:rsidP="00CC0E5E">
            <w:pPr>
              <w:spacing w:line="0" w:lineRule="atLeast"/>
              <w:ind w:left="20"/>
              <w:rPr>
                <w:rFonts w:ascii="Times New Roman" w:hAnsi="Times New Roman"/>
                <w:i/>
                <w:w w:val="95"/>
              </w:rPr>
            </w:pPr>
            <w:r w:rsidRPr="00CC0E5E">
              <w:rPr>
                <w:rFonts w:ascii="Times New Roman" w:hAnsi="Times New Roman"/>
                <w:i/>
                <w:w w:val="95"/>
              </w:rPr>
              <w:t>P</w:t>
            </w:r>
          </w:p>
        </w:tc>
        <w:tc>
          <w:tcPr>
            <w:tcW w:w="680" w:type="dxa"/>
            <w:vMerge w:val="restart"/>
            <w:shd w:val="clear" w:color="auto" w:fill="auto"/>
            <w:vAlign w:val="bottom"/>
          </w:tcPr>
          <w:p w:rsidR="004463B0" w:rsidRPr="00CC0E5E" w:rsidRDefault="004463B0" w:rsidP="00CC0E5E">
            <w:pPr>
              <w:spacing w:line="0" w:lineRule="atLeast"/>
              <w:ind w:right="100"/>
              <w:jc w:val="right"/>
              <w:rPr>
                <w:rFonts w:ascii="Times New Roman" w:hAnsi="Times New Roman"/>
              </w:rPr>
            </w:pPr>
            <w:r w:rsidRPr="00CC0E5E">
              <w:rPr>
                <w:rFonts w:ascii="Times New Roman" w:hAnsi="Times New Roman"/>
              </w:rPr>
              <w:t>=&gt;</w:t>
            </w:r>
          </w:p>
        </w:tc>
        <w:tc>
          <w:tcPr>
            <w:tcW w:w="5120" w:type="dxa"/>
            <w:gridSpan w:val="3"/>
            <w:vMerge w:val="restart"/>
            <w:shd w:val="clear" w:color="auto" w:fill="auto"/>
            <w:vAlign w:val="bottom"/>
          </w:tcPr>
          <w:p w:rsidR="004463B0" w:rsidRPr="00CC0E5E" w:rsidRDefault="004463B0" w:rsidP="00CC0E5E">
            <w:pPr>
              <w:spacing w:line="0" w:lineRule="atLeast"/>
              <w:ind w:left="320"/>
              <w:rPr>
                <w:rFonts w:ascii="Times New Roman" w:hAnsi="Times New Roman"/>
              </w:rPr>
            </w:pPr>
            <w:r w:rsidRPr="00CC0E5E">
              <w:rPr>
                <w:rFonts w:ascii="Times New Roman" w:hAnsi="Times New Roman"/>
              </w:rPr>
              <w:t>P = d.V</w:t>
            </w:r>
          </w:p>
        </w:tc>
        <w:tc>
          <w:tcPr>
            <w:tcW w:w="150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gridAfter w:val="1"/>
          <w:wAfter w:w="300" w:type="dxa"/>
          <w:trHeight w:val="130"/>
        </w:trPr>
        <w:tc>
          <w:tcPr>
            <w:tcW w:w="1360" w:type="dxa"/>
            <w:vMerge/>
            <w:shd w:val="clear" w:color="auto" w:fill="auto"/>
            <w:vAlign w:val="bottom"/>
          </w:tcPr>
          <w:p w:rsidR="004463B0" w:rsidRPr="00CC0E5E" w:rsidRDefault="004463B0" w:rsidP="00CC0E5E">
            <w:pPr>
              <w:spacing w:line="0" w:lineRule="atLeast"/>
              <w:rPr>
                <w:rFonts w:ascii="Times New Roman" w:hAnsi="Times New Roman"/>
              </w:rPr>
            </w:pPr>
          </w:p>
        </w:tc>
        <w:tc>
          <w:tcPr>
            <w:tcW w:w="240" w:type="dxa"/>
            <w:gridSpan w:val="2"/>
            <w:vMerge w:val="restart"/>
            <w:shd w:val="clear" w:color="auto" w:fill="auto"/>
            <w:vAlign w:val="bottom"/>
          </w:tcPr>
          <w:p w:rsidR="004463B0" w:rsidRPr="00CC0E5E" w:rsidRDefault="004463B0" w:rsidP="00CC0E5E">
            <w:pPr>
              <w:spacing w:line="0" w:lineRule="atLeast"/>
              <w:ind w:left="40"/>
              <w:rPr>
                <w:rFonts w:ascii="Times New Roman" w:hAnsi="Times New Roman"/>
                <w:i/>
              </w:rPr>
            </w:pPr>
            <w:r w:rsidRPr="00CC0E5E">
              <w:rPr>
                <w:rFonts w:ascii="Times New Roman" w:hAnsi="Times New Roman"/>
                <w:i/>
              </w:rPr>
              <w:t>V</w:t>
            </w:r>
          </w:p>
        </w:tc>
        <w:tc>
          <w:tcPr>
            <w:tcW w:w="680" w:type="dxa"/>
            <w:vMerge/>
            <w:shd w:val="clear" w:color="auto" w:fill="auto"/>
            <w:vAlign w:val="bottom"/>
          </w:tcPr>
          <w:p w:rsidR="004463B0" w:rsidRPr="00CC0E5E" w:rsidRDefault="004463B0" w:rsidP="00CC0E5E">
            <w:pPr>
              <w:spacing w:line="0" w:lineRule="atLeast"/>
              <w:rPr>
                <w:rFonts w:ascii="Times New Roman" w:hAnsi="Times New Roman"/>
              </w:rPr>
            </w:pPr>
          </w:p>
        </w:tc>
        <w:tc>
          <w:tcPr>
            <w:tcW w:w="5120" w:type="dxa"/>
            <w:gridSpan w:val="3"/>
            <w:vMerge/>
            <w:shd w:val="clear" w:color="auto" w:fill="auto"/>
            <w:vAlign w:val="bottom"/>
          </w:tcPr>
          <w:p w:rsidR="004463B0" w:rsidRPr="00CC0E5E" w:rsidRDefault="004463B0" w:rsidP="00CC0E5E">
            <w:pPr>
              <w:spacing w:line="0" w:lineRule="atLeast"/>
              <w:rPr>
                <w:rFonts w:ascii="Times New Roman" w:hAnsi="Times New Roman"/>
              </w:rPr>
            </w:pPr>
          </w:p>
        </w:tc>
        <w:tc>
          <w:tcPr>
            <w:tcW w:w="150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gridAfter w:val="1"/>
          <w:wAfter w:w="300" w:type="dxa"/>
          <w:trHeight w:val="176"/>
        </w:trPr>
        <w:tc>
          <w:tcPr>
            <w:tcW w:w="1360" w:type="dxa"/>
            <w:shd w:val="clear" w:color="auto" w:fill="auto"/>
            <w:vAlign w:val="bottom"/>
          </w:tcPr>
          <w:p w:rsidR="004463B0" w:rsidRPr="00CC0E5E" w:rsidRDefault="004463B0" w:rsidP="00CC0E5E">
            <w:pPr>
              <w:spacing w:line="0" w:lineRule="atLeast"/>
              <w:rPr>
                <w:rFonts w:ascii="Times New Roman" w:hAnsi="Times New Roman"/>
              </w:rPr>
            </w:pPr>
          </w:p>
        </w:tc>
        <w:tc>
          <w:tcPr>
            <w:tcW w:w="240" w:type="dxa"/>
            <w:gridSpan w:val="2"/>
            <w:vMerge/>
            <w:shd w:val="clear" w:color="auto" w:fill="auto"/>
            <w:vAlign w:val="bottom"/>
          </w:tcPr>
          <w:p w:rsidR="004463B0" w:rsidRPr="00CC0E5E" w:rsidRDefault="004463B0" w:rsidP="00CC0E5E">
            <w:pPr>
              <w:spacing w:line="0" w:lineRule="atLeast"/>
              <w:rPr>
                <w:rFonts w:ascii="Times New Roman" w:hAnsi="Times New Roman"/>
              </w:rPr>
            </w:pPr>
          </w:p>
        </w:tc>
        <w:tc>
          <w:tcPr>
            <w:tcW w:w="680" w:type="dxa"/>
            <w:shd w:val="clear" w:color="auto" w:fill="auto"/>
            <w:vAlign w:val="bottom"/>
          </w:tcPr>
          <w:p w:rsidR="004463B0" w:rsidRPr="00CC0E5E" w:rsidRDefault="004463B0" w:rsidP="00CC0E5E">
            <w:pPr>
              <w:spacing w:line="0" w:lineRule="atLeast"/>
              <w:rPr>
                <w:rFonts w:ascii="Times New Roman" w:hAnsi="Times New Roman"/>
              </w:rPr>
            </w:pPr>
          </w:p>
        </w:tc>
        <w:tc>
          <w:tcPr>
            <w:tcW w:w="780" w:type="dxa"/>
            <w:shd w:val="clear" w:color="auto" w:fill="auto"/>
            <w:vAlign w:val="bottom"/>
          </w:tcPr>
          <w:p w:rsidR="004463B0" w:rsidRPr="00CC0E5E" w:rsidRDefault="004463B0" w:rsidP="00CC0E5E">
            <w:pPr>
              <w:spacing w:line="0" w:lineRule="atLeast"/>
              <w:rPr>
                <w:rFonts w:ascii="Times New Roman" w:hAnsi="Times New Roman"/>
              </w:rPr>
            </w:pPr>
          </w:p>
        </w:tc>
        <w:tc>
          <w:tcPr>
            <w:tcW w:w="180" w:type="dxa"/>
            <w:shd w:val="clear" w:color="auto" w:fill="auto"/>
            <w:vAlign w:val="bottom"/>
          </w:tcPr>
          <w:p w:rsidR="004463B0" w:rsidRPr="00CC0E5E" w:rsidRDefault="004463B0" w:rsidP="00CC0E5E">
            <w:pPr>
              <w:spacing w:line="0" w:lineRule="atLeast"/>
              <w:rPr>
                <w:rFonts w:ascii="Times New Roman" w:hAnsi="Times New Roman"/>
              </w:rPr>
            </w:pPr>
          </w:p>
        </w:tc>
        <w:tc>
          <w:tcPr>
            <w:tcW w:w="4160" w:type="dxa"/>
            <w:shd w:val="clear" w:color="auto" w:fill="auto"/>
            <w:vAlign w:val="bottom"/>
          </w:tcPr>
          <w:p w:rsidR="004463B0" w:rsidRPr="00CC0E5E" w:rsidRDefault="004463B0" w:rsidP="00CC0E5E">
            <w:pPr>
              <w:spacing w:line="0" w:lineRule="atLeast"/>
              <w:rPr>
                <w:rFonts w:ascii="Times New Roman" w:hAnsi="Times New Roman"/>
              </w:rPr>
            </w:pPr>
          </w:p>
        </w:tc>
        <w:tc>
          <w:tcPr>
            <w:tcW w:w="150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gridAfter w:val="1"/>
          <w:wAfter w:w="300" w:type="dxa"/>
          <w:trHeight w:val="454"/>
        </w:trPr>
        <w:tc>
          <w:tcPr>
            <w:tcW w:w="136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80" w:type="dxa"/>
            <w:shd w:val="clear" w:color="auto" w:fill="auto"/>
            <w:vAlign w:val="bottom"/>
          </w:tcPr>
          <w:p w:rsidR="004463B0" w:rsidRPr="00CC0E5E" w:rsidRDefault="004463B0" w:rsidP="00CC0E5E">
            <w:pPr>
              <w:spacing w:line="0" w:lineRule="atLeast"/>
              <w:rPr>
                <w:rFonts w:ascii="Times New Roman" w:hAnsi="Times New Roman"/>
              </w:rPr>
            </w:pPr>
          </w:p>
        </w:tc>
        <w:tc>
          <w:tcPr>
            <w:tcW w:w="680" w:type="dxa"/>
            <w:shd w:val="clear" w:color="auto" w:fill="auto"/>
            <w:vAlign w:val="bottom"/>
          </w:tcPr>
          <w:p w:rsidR="004463B0" w:rsidRPr="00CC0E5E" w:rsidRDefault="004463B0" w:rsidP="00CC0E5E">
            <w:pPr>
              <w:spacing w:line="0" w:lineRule="atLeast"/>
              <w:rPr>
                <w:rFonts w:ascii="Times New Roman" w:hAnsi="Times New Roman"/>
              </w:rPr>
            </w:pPr>
          </w:p>
        </w:tc>
        <w:tc>
          <w:tcPr>
            <w:tcW w:w="780" w:type="dxa"/>
            <w:vMerge w:val="restart"/>
            <w:shd w:val="clear" w:color="auto" w:fill="auto"/>
            <w:vAlign w:val="bottom"/>
          </w:tcPr>
          <w:p w:rsidR="004463B0" w:rsidRPr="00CC0E5E" w:rsidRDefault="004463B0" w:rsidP="00CC0E5E">
            <w:pPr>
              <w:spacing w:line="0" w:lineRule="atLeast"/>
              <w:ind w:left="240"/>
              <w:rPr>
                <w:rFonts w:ascii="Times New Roman" w:hAnsi="Times New Roman"/>
              </w:rPr>
            </w:pPr>
            <w:r w:rsidRPr="00CC0E5E">
              <w:rPr>
                <w:rFonts w:ascii="Times New Roman" w:hAnsi="Times New Roman"/>
              </w:rPr>
              <w:t>V =</w:t>
            </w:r>
          </w:p>
        </w:tc>
        <w:tc>
          <w:tcPr>
            <w:tcW w:w="180" w:type="dxa"/>
            <w:tcBorders>
              <w:bottom w:val="single" w:sz="8" w:space="0" w:color="auto"/>
            </w:tcBorders>
            <w:shd w:val="clear" w:color="auto" w:fill="auto"/>
            <w:vAlign w:val="bottom"/>
          </w:tcPr>
          <w:p w:rsidR="004463B0" w:rsidRPr="00CC0E5E" w:rsidRDefault="004463B0" w:rsidP="00CC0E5E">
            <w:pPr>
              <w:spacing w:line="0" w:lineRule="atLeast"/>
              <w:ind w:left="20"/>
              <w:rPr>
                <w:rFonts w:ascii="Times New Roman" w:hAnsi="Times New Roman"/>
                <w:i/>
                <w:w w:val="95"/>
              </w:rPr>
            </w:pPr>
            <w:r w:rsidRPr="00CC0E5E">
              <w:rPr>
                <w:rFonts w:ascii="Times New Roman" w:hAnsi="Times New Roman"/>
                <w:i/>
                <w:w w:val="95"/>
              </w:rPr>
              <w:t>P</w:t>
            </w:r>
          </w:p>
        </w:tc>
        <w:tc>
          <w:tcPr>
            <w:tcW w:w="4160" w:type="dxa"/>
            <w:shd w:val="clear" w:color="auto" w:fill="auto"/>
            <w:vAlign w:val="bottom"/>
          </w:tcPr>
          <w:p w:rsidR="004463B0" w:rsidRPr="00CC0E5E" w:rsidRDefault="004463B0" w:rsidP="00CC0E5E">
            <w:pPr>
              <w:spacing w:line="0" w:lineRule="atLeast"/>
              <w:rPr>
                <w:rFonts w:ascii="Times New Roman" w:hAnsi="Times New Roman"/>
              </w:rPr>
            </w:pPr>
          </w:p>
        </w:tc>
        <w:tc>
          <w:tcPr>
            <w:tcW w:w="150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gridAfter w:val="1"/>
          <w:wAfter w:w="300" w:type="dxa"/>
          <w:trHeight w:val="130"/>
        </w:trPr>
        <w:tc>
          <w:tcPr>
            <w:tcW w:w="136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80" w:type="dxa"/>
            <w:shd w:val="clear" w:color="auto" w:fill="auto"/>
            <w:vAlign w:val="bottom"/>
          </w:tcPr>
          <w:p w:rsidR="004463B0" w:rsidRPr="00CC0E5E" w:rsidRDefault="004463B0" w:rsidP="00CC0E5E">
            <w:pPr>
              <w:spacing w:line="0" w:lineRule="atLeast"/>
              <w:rPr>
                <w:rFonts w:ascii="Times New Roman" w:hAnsi="Times New Roman"/>
              </w:rPr>
            </w:pPr>
          </w:p>
        </w:tc>
        <w:tc>
          <w:tcPr>
            <w:tcW w:w="680" w:type="dxa"/>
            <w:shd w:val="clear" w:color="auto" w:fill="auto"/>
            <w:vAlign w:val="bottom"/>
          </w:tcPr>
          <w:p w:rsidR="004463B0" w:rsidRPr="00CC0E5E" w:rsidRDefault="004463B0" w:rsidP="00CC0E5E">
            <w:pPr>
              <w:spacing w:line="0" w:lineRule="atLeast"/>
              <w:rPr>
                <w:rFonts w:ascii="Times New Roman" w:hAnsi="Times New Roman"/>
              </w:rPr>
            </w:pPr>
          </w:p>
        </w:tc>
        <w:tc>
          <w:tcPr>
            <w:tcW w:w="780" w:type="dxa"/>
            <w:vMerge/>
            <w:shd w:val="clear" w:color="auto" w:fill="auto"/>
            <w:vAlign w:val="bottom"/>
          </w:tcPr>
          <w:p w:rsidR="004463B0" w:rsidRPr="00CC0E5E" w:rsidRDefault="004463B0" w:rsidP="00CC0E5E">
            <w:pPr>
              <w:spacing w:line="0" w:lineRule="atLeast"/>
              <w:rPr>
                <w:rFonts w:ascii="Times New Roman" w:hAnsi="Times New Roman"/>
              </w:rPr>
            </w:pPr>
          </w:p>
        </w:tc>
        <w:tc>
          <w:tcPr>
            <w:tcW w:w="4340" w:type="dxa"/>
            <w:gridSpan w:val="2"/>
            <w:vMerge w:val="restart"/>
            <w:shd w:val="clear" w:color="auto" w:fill="auto"/>
            <w:vAlign w:val="bottom"/>
          </w:tcPr>
          <w:p w:rsidR="004463B0" w:rsidRPr="00CC0E5E" w:rsidRDefault="004463B0" w:rsidP="00CC0E5E">
            <w:pPr>
              <w:spacing w:line="0" w:lineRule="atLeast"/>
              <w:ind w:left="20"/>
              <w:rPr>
                <w:rFonts w:ascii="Times New Roman" w:hAnsi="Times New Roman"/>
                <w:i/>
              </w:rPr>
            </w:pPr>
            <w:r w:rsidRPr="00CC0E5E">
              <w:rPr>
                <w:rFonts w:ascii="Times New Roman" w:hAnsi="Times New Roman"/>
                <w:i/>
              </w:rPr>
              <w:t>D</w:t>
            </w:r>
          </w:p>
        </w:tc>
        <w:tc>
          <w:tcPr>
            <w:tcW w:w="150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gridAfter w:val="1"/>
          <w:wAfter w:w="300" w:type="dxa"/>
          <w:trHeight w:val="176"/>
        </w:trPr>
        <w:tc>
          <w:tcPr>
            <w:tcW w:w="1360" w:type="dxa"/>
            <w:shd w:val="clear" w:color="auto" w:fill="auto"/>
            <w:vAlign w:val="bottom"/>
          </w:tcPr>
          <w:p w:rsidR="004463B0" w:rsidRPr="00CC0E5E" w:rsidRDefault="004463B0" w:rsidP="00CC0E5E">
            <w:pPr>
              <w:spacing w:line="0" w:lineRule="atLeast"/>
              <w:rPr>
                <w:rFonts w:ascii="Times New Roman" w:hAnsi="Times New Roman"/>
              </w:rPr>
            </w:pPr>
          </w:p>
        </w:tc>
        <w:tc>
          <w:tcPr>
            <w:tcW w:w="60" w:type="dxa"/>
            <w:shd w:val="clear" w:color="auto" w:fill="auto"/>
            <w:vAlign w:val="bottom"/>
          </w:tcPr>
          <w:p w:rsidR="004463B0" w:rsidRPr="00CC0E5E" w:rsidRDefault="004463B0" w:rsidP="00CC0E5E">
            <w:pPr>
              <w:spacing w:line="0" w:lineRule="atLeast"/>
              <w:rPr>
                <w:rFonts w:ascii="Times New Roman" w:hAnsi="Times New Roman"/>
              </w:rPr>
            </w:pPr>
          </w:p>
        </w:tc>
        <w:tc>
          <w:tcPr>
            <w:tcW w:w="180" w:type="dxa"/>
            <w:shd w:val="clear" w:color="auto" w:fill="auto"/>
            <w:vAlign w:val="bottom"/>
          </w:tcPr>
          <w:p w:rsidR="004463B0" w:rsidRPr="00CC0E5E" w:rsidRDefault="004463B0" w:rsidP="00CC0E5E">
            <w:pPr>
              <w:spacing w:line="0" w:lineRule="atLeast"/>
              <w:rPr>
                <w:rFonts w:ascii="Times New Roman" w:hAnsi="Times New Roman"/>
              </w:rPr>
            </w:pPr>
          </w:p>
        </w:tc>
        <w:tc>
          <w:tcPr>
            <w:tcW w:w="680" w:type="dxa"/>
            <w:shd w:val="clear" w:color="auto" w:fill="auto"/>
            <w:vAlign w:val="bottom"/>
          </w:tcPr>
          <w:p w:rsidR="004463B0" w:rsidRPr="00CC0E5E" w:rsidRDefault="004463B0" w:rsidP="00CC0E5E">
            <w:pPr>
              <w:spacing w:line="0" w:lineRule="atLeast"/>
              <w:rPr>
                <w:rFonts w:ascii="Times New Roman" w:hAnsi="Times New Roman"/>
              </w:rPr>
            </w:pPr>
          </w:p>
        </w:tc>
        <w:tc>
          <w:tcPr>
            <w:tcW w:w="780" w:type="dxa"/>
            <w:shd w:val="clear" w:color="auto" w:fill="auto"/>
            <w:vAlign w:val="bottom"/>
          </w:tcPr>
          <w:p w:rsidR="004463B0" w:rsidRPr="00CC0E5E" w:rsidRDefault="004463B0" w:rsidP="00CC0E5E">
            <w:pPr>
              <w:spacing w:line="0" w:lineRule="atLeast"/>
              <w:rPr>
                <w:rFonts w:ascii="Times New Roman" w:hAnsi="Times New Roman"/>
              </w:rPr>
            </w:pPr>
          </w:p>
        </w:tc>
        <w:tc>
          <w:tcPr>
            <w:tcW w:w="4340" w:type="dxa"/>
            <w:gridSpan w:val="2"/>
            <w:vMerge/>
            <w:shd w:val="clear" w:color="auto" w:fill="auto"/>
            <w:vAlign w:val="bottom"/>
          </w:tcPr>
          <w:p w:rsidR="004463B0" w:rsidRPr="00CC0E5E" w:rsidRDefault="004463B0" w:rsidP="00CC0E5E">
            <w:pPr>
              <w:spacing w:line="0" w:lineRule="atLeast"/>
              <w:rPr>
                <w:rFonts w:ascii="Times New Roman" w:hAnsi="Times New Roman"/>
              </w:rPr>
            </w:pPr>
          </w:p>
        </w:tc>
        <w:tc>
          <w:tcPr>
            <w:tcW w:w="1500" w:type="dxa"/>
            <w:gridSpan w:val="2"/>
            <w:shd w:val="clear" w:color="auto" w:fill="auto"/>
            <w:vAlign w:val="bottom"/>
          </w:tcPr>
          <w:p w:rsidR="004463B0" w:rsidRPr="00CC0E5E" w:rsidRDefault="004463B0" w:rsidP="00CC0E5E">
            <w:pPr>
              <w:spacing w:line="0" w:lineRule="atLeast"/>
              <w:rPr>
                <w:rFonts w:ascii="Times New Roman" w:hAnsi="Times New Roman"/>
              </w:rPr>
            </w:pPr>
          </w:p>
        </w:tc>
      </w:tr>
      <w:tr w:rsidR="004463B0" w:rsidRPr="00CC0E5E" w:rsidTr="00CC0E5E">
        <w:trPr>
          <w:trHeight w:val="432"/>
        </w:trPr>
        <w:tc>
          <w:tcPr>
            <w:tcW w:w="7700" w:type="dxa"/>
            <w:gridSpan w:val="8"/>
            <w:shd w:val="clear" w:color="auto" w:fill="auto"/>
            <w:vAlign w:val="bottom"/>
          </w:tcPr>
          <w:p w:rsidR="004463B0" w:rsidRPr="00CC0E5E" w:rsidRDefault="004463B0" w:rsidP="00CC0E5E">
            <w:pPr>
              <w:spacing w:line="0" w:lineRule="atLeast"/>
              <w:rPr>
                <w:rFonts w:ascii="Times New Roman" w:hAnsi="Times New Roman"/>
                <w:b/>
                <w:w w:val="99"/>
              </w:rPr>
            </w:pPr>
            <w:r w:rsidRPr="00CC0E5E">
              <w:rPr>
                <w:rFonts w:ascii="Times New Roman" w:hAnsi="Times New Roman"/>
                <w:b/>
                <w:w w:val="99"/>
              </w:rPr>
              <w:t>4- Công thức liên hệ giữa khối lượng riêng và trọng lượng riêng:</w:t>
            </w:r>
          </w:p>
        </w:tc>
        <w:tc>
          <w:tcPr>
            <w:tcW w:w="1500" w:type="dxa"/>
            <w:gridSpan w:val="2"/>
            <w:shd w:val="clear" w:color="auto" w:fill="auto"/>
            <w:vAlign w:val="bottom"/>
          </w:tcPr>
          <w:p w:rsidR="004463B0" w:rsidRPr="00CC0E5E" w:rsidRDefault="004463B0" w:rsidP="00CC0E5E">
            <w:pPr>
              <w:spacing w:line="0" w:lineRule="atLeast"/>
              <w:ind w:left="560"/>
              <w:rPr>
                <w:rFonts w:ascii="Times New Roman" w:hAnsi="Times New Roman"/>
                <w:b/>
                <w:w w:val="98"/>
              </w:rPr>
            </w:pPr>
            <w:r w:rsidRPr="00CC0E5E">
              <w:rPr>
                <w:rFonts w:ascii="Times New Roman" w:hAnsi="Times New Roman"/>
                <w:b/>
                <w:w w:val="98"/>
              </w:rPr>
              <w:t>d = 10D</w:t>
            </w:r>
          </w:p>
        </w:tc>
      </w:tr>
      <w:tr w:rsidR="004463B0" w:rsidRPr="00CC0E5E" w:rsidTr="00CC0E5E">
        <w:trPr>
          <w:gridAfter w:val="1"/>
          <w:wAfter w:w="300" w:type="dxa"/>
          <w:trHeight w:val="26"/>
        </w:trPr>
        <w:tc>
          <w:tcPr>
            <w:tcW w:w="1360" w:type="dxa"/>
            <w:shd w:val="clear" w:color="auto" w:fill="000000"/>
            <w:vAlign w:val="bottom"/>
          </w:tcPr>
          <w:p w:rsidR="004463B0" w:rsidRPr="00CC0E5E" w:rsidRDefault="004463B0" w:rsidP="00CC0E5E">
            <w:pPr>
              <w:spacing w:line="0" w:lineRule="atLeast"/>
              <w:rPr>
                <w:rFonts w:ascii="Times New Roman" w:hAnsi="Times New Roman"/>
              </w:rPr>
            </w:pPr>
          </w:p>
        </w:tc>
        <w:tc>
          <w:tcPr>
            <w:tcW w:w="60" w:type="dxa"/>
            <w:shd w:val="clear" w:color="auto" w:fill="000000"/>
            <w:vAlign w:val="bottom"/>
          </w:tcPr>
          <w:p w:rsidR="004463B0" w:rsidRPr="00CC0E5E" w:rsidRDefault="004463B0" w:rsidP="00CC0E5E">
            <w:pPr>
              <w:spacing w:line="0" w:lineRule="atLeast"/>
              <w:rPr>
                <w:rFonts w:ascii="Times New Roman" w:hAnsi="Times New Roman"/>
              </w:rPr>
            </w:pPr>
          </w:p>
        </w:tc>
        <w:tc>
          <w:tcPr>
            <w:tcW w:w="180" w:type="dxa"/>
            <w:shd w:val="clear" w:color="auto" w:fill="000000"/>
            <w:vAlign w:val="bottom"/>
          </w:tcPr>
          <w:p w:rsidR="004463B0" w:rsidRPr="00CC0E5E" w:rsidRDefault="004463B0" w:rsidP="00CC0E5E">
            <w:pPr>
              <w:spacing w:line="0" w:lineRule="atLeast"/>
              <w:rPr>
                <w:rFonts w:ascii="Times New Roman" w:hAnsi="Times New Roman"/>
              </w:rPr>
            </w:pPr>
          </w:p>
        </w:tc>
        <w:tc>
          <w:tcPr>
            <w:tcW w:w="680" w:type="dxa"/>
            <w:shd w:val="clear" w:color="auto" w:fill="000000"/>
            <w:vAlign w:val="bottom"/>
          </w:tcPr>
          <w:p w:rsidR="004463B0" w:rsidRPr="00CC0E5E" w:rsidRDefault="004463B0" w:rsidP="00CC0E5E">
            <w:pPr>
              <w:spacing w:line="0" w:lineRule="atLeast"/>
              <w:rPr>
                <w:rFonts w:ascii="Times New Roman" w:hAnsi="Times New Roman"/>
              </w:rPr>
            </w:pPr>
          </w:p>
        </w:tc>
        <w:tc>
          <w:tcPr>
            <w:tcW w:w="780" w:type="dxa"/>
            <w:shd w:val="clear" w:color="auto" w:fill="000000"/>
            <w:vAlign w:val="bottom"/>
          </w:tcPr>
          <w:p w:rsidR="004463B0" w:rsidRPr="00CC0E5E" w:rsidRDefault="004463B0" w:rsidP="00CC0E5E">
            <w:pPr>
              <w:spacing w:line="0" w:lineRule="atLeast"/>
              <w:rPr>
                <w:rFonts w:ascii="Times New Roman" w:hAnsi="Times New Roman"/>
              </w:rPr>
            </w:pPr>
          </w:p>
        </w:tc>
        <w:tc>
          <w:tcPr>
            <w:tcW w:w="180" w:type="dxa"/>
            <w:shd w:val="clear" w:color="auto" w:fill="000000"/>
            <w:vAlign w:val="bottom"/>
          </w:tcPr>
          <w:p w:rsidR="004463B0" w:rsidRPr="00CC0E5E" w:rsidRDefault="004463B0" w:rsidP="00CC0E5E">
            <w:pPr>
              <w:spacing w:line="0" w:lineRule="atLeast"/>
              <w:rPr>
                <w:rFonts w:ascii="Times New Roman" w:hAnsi="Times New Roman"/>
              </w:rPr>
            </w:pPr>
          </w:p>
        </w:tc>
        <w:tc>
          <w:tcPr>
            <w:tcW w:w="4160" w:type="dxa"/>
            <w:shd w:val="clear" w:color="auto" w:fill="000000"/>
            <w:vAlign w:val="bottom"/>
          </w:tcPr>
          <w:p w:rsidR="004463B0" w:rsidRPr="00CC0E5E" w:rsidRDefault="004463B0" w:rsidP="00CC0E5E">
            <w:pPr>
              <w:spacing w:line="0" w:lineRule="atLeast"/>
              <w:rPr>
                <w:rFonts w:ascii="Times New Roman" w:hAnsi="Times New Roman"/>
              </w:rPr>
            </w:pPr>
          </w:p>
        </w:tc>
        <w:tc>
          <w:tcPr>
            <w:tcW w:w="1500" w:type="dxa"/>
            <w:gridSpan w:val="2"/>
            <w:shd w:val="clear" w:color="auto" w:fill="auto"/>
            <w:vAlign w:val="bottom"/>
          </w:tcPr>
          <w:p w:rsidR="004463B0" w:rsidRPr="00CC0E5E" w:rsidRDefault="004463B0" w:rsidP="00CC0E5E">
            <w:pPr>
              <w:spacing w:line="0" w:lineRule="atLeast"/>
              <w:rPr>
                <w:rFonts w:ascii="Times New Roman" w:hAnsi="Times New Roman"/>
              </w:rPr>
            </w:pPr>
          </w:p>
        </w:tc>
      </w:tr>
    </w:tbl>
    <w:p w:rsidR="004463B0" w:rsidRPr="00CC0E5E" w:rsidRDefault="004463B0" w:rsidP="004463B0">
      <w:pPr>
        <w:rPr>
          <w:rFonts w:ascii="Times New Roman" w:hAnsi="Times New Roman"/>
          <w:b/>
        </w:rPr>
      </w:pPr>
      <w:r w:rsidRPr="00CC0E5E">
        <w:rPr>
          <w:rFonts w:ascii="Times New Roman" w:hAnsi="Times New Roman"/>
          <w:b/>
        </w:rPr>
        <w:t>III.BÀI TẬP:</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1:</w:t>
      </w:r>
      <w:r w:rsidRPr="00CC0E5E">
        <w:rPr>
          <w:rFonts w:ascii="Arial" w:hAnsi="Arial"/>
        </w:rPr>
        <w:t> Gió đã thổi căng phồng một cánh buồm .Gió đã tác dụng lên cánh Buồm một lực gì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Lực căng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Lực hút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Lực đẩy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Lực kéo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2:</w:t>
      </w:r>
      <w:r w:rsidRPr="00CC0E5E">
        <w:rPr>
          <w:rFonts w:ascii="Arial" w:hAnsi="Arial"/>
        </w:rPr>
        <w:t> Trên một hộp mứt Tết có ghi 250 g. Số đó chỉ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lastRenderedPageBreak/>
        <w:t>A.Sức nặng của hộp mứt ;B. Thể tích của hộp mứt ;C: Khối lượng của hộp mứt ;D. Chiều dài của hộp mứt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3:</w:t>
      </w:r>
      <w:r w:rsidRPr="00CC0E5E">
        <w:rPr>
          <w:rFonts w:ascii="Arial" w:hAnsi="Arial"/>
        </w:rPr>
        <w:t> Trong các số liệu sau đây , số liệu nào chỉ khối lượng của hàng hóa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Trên nhãn của chai nước khoáng có ghi : 330 ml.</w:t>
      </w:r>
    </w:p>
    <w:p w:rsidR="004463B0" w:rsidRPr="00CC0E5E" w:rsidRDefault="004463B0" w:rsidP="004463B0">
      <w:pPr>
        <w:shd w:val="clear" w:color="auto" w:fill="FFFFFF"/>
        <w:spacing w:line="390" w:lineRule="atLeast"/>
        <w:rPr>
          <w:rFonts w:ascii="Arial" w:hAnsi="Arial"/>
        </w:rPr>
      </w:pPr>
      <w:r w:rsidRPr="00CC0E5E">
        <w:rPr>
          <w:rFonts w:ascii="Arial" w:hAnsi="Arial"/>
        </w:rPr>
        <w:t>B. Trên vỏ của Hộp Vitamin B</w:t>
      </w:r>
      <w:r w:rsidRPr="00CC0E5E">
        <w:rPr>
          <w:rFonts w:ascii="inherit" w:hAnsi="inherit"/>
          <w:bdr w:val="none" w:sz="0" w:space="0" w:color="auto" w:frame="1"/>
          <w:vertAlign w:val="subscript"/>
        </w:rPr>
        <w:t>1</w:t>
      </w:r>
      <w:r w:rsidRPr="00CC0E5E">
        <w:rPr>
          <w:rFonts w:ascii="Arial" w:hAnsi="Arial"/>
        </w:rPr>
        <w:t> có ghi : 100 viên nén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Ở một số cửa hàng vàng bạc có ghi : vàng 99,99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Trên vỏ chai nước rửa chén ,bát có ghi : Khối lượng tịnh 1 kg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4:</w:t>
      </w:r>
      <w:r w:rsidRPr="00CC0E5E">
        <w:rPr>
          <w:rFonts w:ascii="Arial" w:hAnsi="Arial"/>
        </w:rPr>
        <w:t> Trong các hiện tượng sau đây ,hiện tượng nào không liên quan đến sự nóng chảy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Bỏ một cục nước đá vào một cốc nước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Đốt một ngọn nến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Đốt một ngọn đèn dầu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Đúc một pho tượng Đồng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5 :</w:t>
      </w:r>
      <w:r w:rsidRPr="00CC0E5E">
        <w:rPr>
          <w:rFonts w:ascii="Arial" w:hAnsi="Arial"/>
        </w:rPr>
        <w:t> Trong các đặc điểm sau đây ,đặc điểm nào không phải là của sự bay hơi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Xảy ra ở bất kỳ Nhiệt độ nào của Chất lỏng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Xảy ra trên mặt thoáng của Chất lỏng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Xảy ra nhanh hay chậm phụ thuộc vào Nhiệt độ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Chỉ xảy ra ở một Nhiệt độ xác định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6 :</w:t>
      </w:r>
      <w:r w:rsidRPr="00CC0E5E">
        <w:rPr>
          <w:rFonts w:ascii="Arial" w:hAnsi="Arial"/>
        </w:rPr>
        <w:t> Tốc độ bay hơi của Nước đụng trong một chiếc cốc càng lớn khi nào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Nước trong cốc càng nhiều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Nước trong cốc càng nóng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Nước trong cốc càng ít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Nước trong cốc càng lạnh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lastRenderedPageBreak/>
        <w:t>Câu 7</w:t>
      </w:r>
      <w:r w:rsidRPr="00CC0E5E">
        <w:rPr>
          <w:rFonts w:ascii="Arial" w:hAnsi="Arial"/>
        </w:rPr>
        <w:t> : Một cặp sách có trọng lượng 35 N thì có khối lượng bao nhiêu gam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3,5 g;</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35 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3500 g</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350 g;</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8</w:t>
      </w:r>
      <w:r w:rsidRPr="00CC0E5E">
        <w:rPr>
          <w:rFonts w:ascii="Arial" w:hAnsi="Arial"/>
        </w:rPr>
        <w:t>: Công việc nào dưới đây không cần dùng đến lực?</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Xách 1 xô nước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Nâng 1 tấm gỗ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Đẩy 1 chiếc xe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Đọc 1 trang sách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9:</w:t>
      </w:r>
      <w:r w:rsidRPr="00CC0E5E">
        <w:rPr>
          <w:rFonts w:ascii="Arial" w:hAnsi="Arial"/>
        </w:rPr>
        <w:t> Lúc quả bóng bàn rơi xuống chạm mặt bàn rồi nảy lên thì có thể xảy ra những hiện tượng gì với quả bóng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Chỉ có sự biến đổi chuyển động của quả bóng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Chỉ có sự biến dạng chút ít của quả bóng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Quả bóng bị biến dạng chút ít ,đồng thời chuyển động của nó bị biến đổi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Không có hiện tượng nào xảy ra cả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10:</w:t>
      </w:r>
      <w:r w:rsidRPr="00CC0E5E">
        <w:rPr>
          <w:rFonts w:ascii="Arial" w:hAnsi="Arial"/>
        </w:rPr>
        <w:t> Trường hợp nào sau đây liên quan đến sự ngưng tụ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Khi hà hơi vào mặt gương thì mặt gương bị mờ đi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Khi đun nước có làn khói trắng bay ra từ vòi ấm.</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Khi đựng nước trong chai đậy kín thì lượng nước trong chai không bị giảm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Cả 3 trường hợp trên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11:</w:t>
      </w:r>
      <w:r w:rsidRPr="00CC0E5E">
        <w:rPr>
          <w:rFonts w:ascii="Arial" w:hAnsi="Arial"/>
        </w:rPr>
        <w:t> Trong các hiện tượng sau đây ,hiện tượng nào không liên quan đến sự đông đặc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lastRenderedPageBreak/>
        <w:t>A. Tuyết rơi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Đúc tượng đồng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Làm đá trong tủ lạnh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Rèn thép trong lò rèn .</w:t>
      </w:r>
    </w:p>
    <w:p w:rsidR="004463B0" w:rsidRPr="00CC0E5E" w:rsidRDefault="004463B0" w:rsidP="004463B0">
      <w:pPr>
        <w:shd w:val="clear" w:color="auto" w:fill="FFFFFF"/>
        <w:spacing w:line="390" w:lineRule="atLeast"/>
        <w:rPr>
          <w:rFonts w:ascii="Arial" w:hAnsi="Arial"/>
        </w:rPr>
      </w:pPr>
      <w:r w:rsidRPr="00CC0E5E">
        <w:rPr>
          <w:rFonts w:ascii="inherit" w:hAnsi="inherit"/>
          <w:b/>
          <w:bCs/>
          <w:bdr w:val="none" w:sz="0" w:space="0" w:color="auto" w:frame="1"/>
        </w:rPr>
        <w:t>Câu 12</w:t>
      </w:r>
      <w:r w:rsidRPr="00CC0E5E">
        <w:rPr>
          <w:rFonts w:ascii="Arial" w:hAnsi="Arial"/>
        </w:rPr>
        <w:t> : Khi đun nước ,nếu nước đã sôi mà vẫn tiếp tục đun thì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A. Nhiệt độ của nước tiếp tục tăng mãi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B. Nhiệt độ của nước chỉ tăng thêm trong một thời gian ngắn rồi ngừng lại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C. Nhiệt độ của nước không tăng .</w:t>
      </w:r>
    </w:p>
    <w:p w:rsidR="004463B0" w:rsidRPr="00CC0E5E" w:rsidRDefault="004463B0" w:rsidP="004463B0">
      <w:pPr>
        <w:shd w:val="clear" w:color="auto" w:fill="FFFFFF"/>
        <w:spacing w:after="240" w:line="390" w:lineRule="atLeast"/>
        <w:rPr>
          <w:rFonts w:ascii="Arial" w:hAnsi="Arial"/>
        </w:rPr>
      </w:pPr>
      <w:r w:rsidRPr="00CC0E5E">
        <w:rPr>
          <w:rFonts w:ascii="Arial" w:hAnsi="Arial"/>
        </w:rPr>
        <w:t>D. Cả 3 câu trên đều không đúng .</w:t>
      </w:r>
    </w:p>
    <w:p w:rsidR="004463B0" w:rsidRPr="00CC0E5E" w:rsidRDefault="004463B0" w:rsidP="004463B0">
      <w:pPr>
        <w:rPr>
          <w:rFonts w:ascii="Times" w:hAnsi="Times"/>
        </w:rPr>
      </w:pPr>
    </w:p>
    <w:p w:rsidR="004463B0" w:rsidRPr="00CC0E5E" w:rsidRDefault="004463B0" w:rsidP="004463B0">
      <w:pPr>
        <w:rPr>
          <w:rFonts w:ascii="Times New Roman" w:hAnsi="Times New Roman"/>
          <w:b/>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4463B0" w:rsidRPr="00CC0E5E" w:rsidRDefault="004463B0" w:rsidP="004463B0">
      <w:pPr>
        <w:pStyle w:val="BodyText"/>
        <w:rPr>
          <w:rFonts w:ascii="Times New Roman" w:hAnsi="Times New Roman"/>
        </w:rPr>
      </w:pPr>
    </w:p>
    <w:p w:rsidR="00CC0E5E" w:rsidRDefault="00CC0E5E" w:rsidP="004463B0">
      <w:pPr>
        <w:pStyle w:val="BodyText"/>
        <w:rPr>
          <w:rFonts w:ascii="Times New Roman" w:hAnsi="Times New Roman"/>
          <w:b/>
        </w:rPr>
      </w:pPr>
    </w:p>
    <w:p w:rsidR="00CC0E5E" w:rsidRDefault="00CC0E5E" w:rsidP="004463B0">
      <w:pPr>
        <w:pStyle w:val="BodyText"/>
        <w:rPr>
          <w:rFonts w:ascii="Times New Roman" w:hAnsi="Times New Roman"/>
          <w:b/>
        </w:rPr>
      </w:pPr>
    </w:p>
    <w:p w:rsidR="004463B0" w:rsidRPr="00CC0E5E" w:rsidRDefault="004463B0" w:rsidP="004463B0">
      <w:pPr>
        <w:pStyle w:val="BodyText"/>
        <w:rPr>
          <w:rFonts w:ascii="Times New Roman" w:hAnsi="Times New Roman"/>
          <w:b/>
        </w:rPr>
      </w:pPr>
      <w:r w:rsidRPr="00CC0E5E">
        <w:rPr>
          <w:rFonts w:ascii="Times New Roman" w:hAnsi="Times New Roman"/>
          <w:b/>
        </w:rPr>
        <w:lastRenderedPageBreak/>
        <w:t>Tuần 2</w:t>
      </w:r>
    </w:p>
    <w:p w:rsidR="004463B0" w:rsidRPr="00CC0E5E" w:rsidRDefault="004463B0" w:rsidP="004463B0">
      <w:pPr>
        <w:pStyle w:val="BodyText"/>
        <w:rPr>
          <w:rFonts w:ascii="Times New Roman" w:hAnsi="Times New Roman"/>
          <w:b/>
        </w:rPr>
      </w:pPr>
      <w:r w:rsidRPr="00CC0E5E">
        <w:rPr>
          <w:rFonts w:ascii="Times New Roman" w:hAnsi="Times New Roman"/>
          <w:b/>
        </w:rPr>
        <w:t>Ngày soạn 07/09/2020</w:t>
      </w:r>
    </w:p>
    <w:p w:rsidR="004463B0" w:rsidRPr="00CC0E5E" w:rsidRDefault="004463B0" w:rsidP="004463B0">
      <w:pPr>
        <w:pStyle w:val="BodyText"/>
        <w:rPr>
          <w:rFonts w:ascii="Times New Roman" w:hAnsi="Times New Roman"/>
          <w:b/>
        </w:rPr>
      </w:pPr>
      <w:r w:rsidRPr="00CC0E5E">
        <w:rPr>
          <w:rFonts w:ascii="Times New Roman" w:hAnsi="Times New Roman"/>
          <w:b/>
        </w:rPr>
        <w:t>Ngày dạy   14/09/2020</w:t>
      </w:r>
    </w:p>
    <w:p w:rsidR="004463B0" w:rsidRPr="00CC0E5E" w:rsidRDefault="004463B0" w:rsidP="004463B0">
      <w:pPr>
        <w:pStyle w:val="BodyText"/>
        <w:tabs>
          <w:tab w:val="left" w:pos="5529"/>
        </w:tabs>
        <w:rPr>
          <w:rFonts w:ascii="Times New Roman" w:hAnsi="Times New Roman"/>
          <w:b/>
        </w:rPr>
      </w:pPr>
      <w:r w:rsidRPr="00CC0E5E">
        <w:rPr>
          <w:rFonts w:ascii="Times New Roman" w:hAnsi="Times New Roman"/>
        </w:rPr>
        <w:t xml:space="preserve">                                   </w:t>
      </w:r>
      <w:r w:rsidRPr="00CC0E5E">
        <w:rPr>
          <w:rFonts w:ascii="Times New Roman" w:hAnsi="Times New Roman"/>
          <w:b/>
        </w:rPr>
        <w:t xml:space="preserve">CHƯƠNG I:  QUANG  HỌC   </w:t>
      </w:r>
    </w:p>
    <w:p w:rsidR="004463B0" w:rsidRPr="00CC0E5E" w:rsidRDefault="004463B0" w:rsidP="004463B0">
      <w:pPr>
        <w:pStyle w:val="Heading1"/>
        <w:jc w:val="center"/>
        <w:rPr>
          <w:rFonts w:ascii="Times New Roman" w:hAnsi="Times New Roman" w:cs="Times New Roman"/>
          <w:kern w:val="0"/>
          <w:sz w:val="26"/>
          <w:szCs w:val="26"/>
        </w:rPr>
      </w:pPr>
      <w:r w:rsidRPr="00CC0E5E">
        <w:rPr>
          <w:rFonts w:ascii="Times New Roman" w:hAnsi="Times New Roman" w:cs="Times New Roman"/>
          <w:sz w:val="26"/>
          <w:szCs w:val="26"/>
        </w:rPr>
        <w:t>TIẾT 2- Bài 1: NHẬN BIẾT ÁNH SÁNG NGUỒN SÁNG VÀ VẬT SÁNG</w:t>
      </w:r>
    </w:p>
    <w:p w:rsidR="004463B0" w:rsidRPr="00CC0E5E" w:rsidRDefault="004463B0" w:rsidP="004463B0">
      <w:pPr>
        <w:rPr>
          <w:rFonts w:ascii="Times New Roman" w:hAnsi="Times New Roman"/>
        </w:rPr>
      </w:pPr>
      <w:r w:rsidRPr="00CC0E5E">
        <w:rPr>
          <w:rFonts w:ascii="Times New Roman" w:hAnsi="Times New Roman"/>
          <w:b/>
          <w:bCs/>
        </w:rPr>
        <w:t>I.MỤC TIÊU :</w:t>
      </w:r>
      <w:r w:rsidRPr="00CC0E5E">
        <w:rPr>
          <w:rFonts w:ascii="Times New Roman" w:hAnsi="Times New Roman"/>
        </w:rPr>
        <w:t xml:space="preserve"> </w:t>
      </w:r>
    </w:p>
    <w:p w:rsidR="004463B0" w:rsidRPr="00CC0E5E" w:rsidRDefault="004463B0" w:rsidP="004463B0">
      <w:pPr>
        <w:jc w:val="both"/>
        <w:rPr>
          <w:rFonts w:ascii="Times New Roman" w:hAnsi="Times New Roman" w:cs="Arial"/>
        </w:rPr>
      </w:pPr>
      <w:r w:rsidRPr="00CC0E5E">
        <w:rPr>
          <w:rFonts w:ascii="Times New Roman" w:hAnsi="Times New Roman" w:cs="Arial"/>
        </w:rPr>
        <w:t xml:space="preserve">1.  Kiến thức:+ Nhận biết được ánh sáng khi có ánh sáng truyền vào mắt ta và ta nhìn thấy các vật khi có ánh sáng từ các vật đó truyền vào mắt ta </w:t>
      </w:r>
    </w:p>
    <w:p w:rsidR="004463B0" w:rsidRPr="00CC0E5E" w:rsidRDefault="004463B0" w:rsidP="004463B0">
      <w:pPr>
        <w:jc w:val="both"/>
        <w:rPr>
          <w:rFonts w:ascii="Times New Roman" w:hAnsi="Times New Roman" w:cs="Arial"/>
        </w:rPr>
      </w:pPr>
      <w:r w:rsidRPr="00CC0E5E">
        <w:rPr>
          <w:rFonts w:ascii="Times New Roman" w:hAnsi="Times New Roman" w:cs="Arial"/>
        </w:rPr>
        <w:t xml:space="preserve">                      +Phân biệt được nguồn sáng, vật sáng.nêu được thí dụ về nguồn sáng và vật sáng</w:t>
      </w:r>
    </w:p>
    <w:p w:rsidR="004463B0" w:rsidRPr="00CC0E5E" w:rsidRDefault="004463B0" w:rsidP="004463B0">
      <w:pPr>
        <w:jc w:val="both"/>
        <w:rPr>
          <w:rFonts w:ascii="Times New Roman" w:hAnsi="Times New Roman" w:cs="Arial"/>
        </w:rPr>
      </w:pPr>
      <w:r w:rsidRPr="00CC0E5E">
        <w:rPr>
          <w:rFonts w:ascii="Times New Roman" w:hAnsi="Times New Roman" w:cs="Arial"/>
        </w:rPr>
        <w:t>2.  Kỹ năng: Hi</w:t>
      </w:r>
      <w:r w:rsidRPr="00CC0E5E">
        <w:rPr>
          <w:rFonts w:ascii="Times New Roman" w:hAnsi="Times New Roman"/>
        </w:rPr>
        <w:t>ể</w:t>
      </w:r>
      <w:r w:rsidRPr="00CC0E5E">
        <w:rPr>
          <w:rFonts w:ascii="Times New Roman" w:hAnsi="Times New Roman" w:cs="Arial"/>
        </w:rPr>
        <w:t>u TN để rút ra điều kiện nhận biết ánh sáng và vật sáng</w:t>
      </w:r>
    </w:p>
    <w:p w:rsidR="004463B0" w:rsidRPr="00CC0E5E" w:rsidRDefault="004463B0" w:rsidP="004463B0">
      <w:pPr>
        <w:tabs>
          <w:tab w:val="left" w:pos="1230"/>
        </w:tabs>
        <w:jc w:val="both"/>
        <w:rPr>
          <w:rFonts w:ascii="Times New Roman" w:hAnsi="Times New Roman" w:cs="Arial"/>
        </w:rPr>
      </w:pPr>
      <w:r w:rsidRPr="00CC0E5E">
        <w:rPr>
          <w:rFonts w:ascii="Times New Roman" w:hAnsi="Times New Roman" w:cs="Arial"/>
        </w:rPr>
        <w:t>3. Thái độ: Yêu thích môn học và tích cực vận dụng kiến thức vào cuộc sống</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rPr>
      </w:pPr>
      <w:r w:rsidRPr="00CC0E5E">
        <w:rPr>
          <w:rFonts w:ascii="Times New Roman" w:hAnsi="Times New Roman"/>
          <w:b/>
          <w:bCs/>
        </w:rPr>
        <w:t xml:space="preserve">IV.TIẾN TRÌNH DẠY HỌC: </w:t>
      </w:r>
    </w:p>
    <w:p w:rsidR="004463B0" w:rsidRPr="00CC0E5E" w:rsidRDefault="004463B0" w:rsidP="004463B0">
      <w:pPr>
        <w:numPr>
          <w:ilvl w:val="0"/>
          <w:numId w:val="13"/>
        </w:numPr>
        <w:tabs>
          <w:tab w:val="clear" w:pos="840"/>
          <w:tab w:val="num" w:pos="540"/>
        </w:tabs>
        <w:ind w:hanging="660"/>
        <w:rPr>
          <w:rFonts w:ascii="Times New Roman" w:hAnsi="Times New Roman"/>
        </w:rPr>
      </w:pPr>
      <w:r w:rsidRPr="00CC0E5E">
        <w:rPr>
          <w:rFonts w:ascii="Times New Roman" w:hAnsi="Times New Roman"/>
          <w:b/>
          <w:bCs/>
        </w:rPr>
        <w:t xml:space="preserve">Ổn định tổ chức: </w:t>
      </w:r>
    </w:p>
    <w:p w:rsidR="004463B0" w:rsidRPr="00CC0E5E" w:rsidRDefault="004463B0" w:rsidP="004463B0">
      <w:pPr>
        <w:ind w:left="180"/>
        <w:rPr>
          <w:rFonts w:ascii="Times New Roman" w:hAnsi="Times New Roman"/>
          <w:b/>
          <w:bCs/>
          <w:lang w:val="nl-NL"/>
        </w:rPr>
      </w:pPr>
      <w:r w:rsidRPr="00CC0E5E">
        <w:rPr>
          <w:rFonts w:ascii="Times New Roman" w:hAnsi="Times New Roman"/>
          <w:b/>
          <w:bCs/>
          <w:lang w:val="nl-NL"/>
        </w:rPr>
        <w:t xml:space="preserve">2.Kiểm tra bài cũ:  </w:t>
      </w:r>
      <w:r w:rsidRPr="00CC0E5E">
        <w:rPr>
          <w:rFonts w:ascii="Times New Roman" w:hAnsi="Times New Roman"/>
          <w:lang w:val="nl-NL"/>
        </w:rPr>
        <w:t xml:space="preserve">  </w:t>
      </w:r>
    </w:p>
    <w:p w:rsidR="004463B0" w:rsidRPr="00CC0E5E" w:rsidRDefault="004463B0" w:rsidP="004463B0">
      <w:pPr>
        <w:tabs>
          <w:tab w:val="left" w:pos="744"/>
        </w:tabs>
        <w:rPr>
          <w:rFonts w:ascii="Times New Roman" w:hAnsi="Times New Roman"/>
          <w:b/>
          <w:bCs/>
          <w:lang w:val="nl-NL"/>
        </w:rPr>
      </w:pPr>
      <w:r w:rsidRPr="00CC0E5E">
        <w:rPr>
          <w:rFonts w:ascii="Times New Roman" w:hAnsi="Times New Roman"/>
          <w:bCs/>
          <w:lang w:val="nl-NL"/>
        </w:rPr>
        <w:t xml:space="preserve">  </w:t>
      </w:r>
      <w:r w:rsidRPr="00CC0E5E">
        <w:rPr>
          <w:rFonts w:ascii="Times New Roman" w:hAnsi="Times New Roman"/>
          <w:b/>
          <w:bCs/>
          <w:lang w:val="nl-NL"/>
        </w:rPr>
        <w:t xml:space="preserve">3.Bài mới: </w:t>
      </w:r>
    </w:p>
    <w:p w:rsidR="004463B0" w:rsidRPr="00CC0E5E" w:rsidRDefault="004463B0" w:rsidP="004463B0">
      <w:pPr>
        <w:tabs>
          <w:tab w:val="left" w:pos="744"/>
        </w:tabs>
        <w:rPr>
          <w:rFonts w:ascii="Times New Roman" w:hAnsi="Times New Roman"/>
          <w:b/>
          <w:bCs/>
        </w:rPr>
      </w:pPr>
      <w:r w:rsidRPr="00CC0E5E">
        <w:rPr>
          <w:rFonts w:ascii="Times New Roman" w:hAnsi="Times New Roman"/>
          <w:lang w:val="nl-NL"/>
        </w:rPr>
        <w:t xml:space="preserve">Các vấn đề sẽ được học trong chương trình vật lý 7.Giới thiêu trọng tâm của chương 1.  </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2511"/>
        <w:gridCol w:w="3689"/>
      </w:tblGrid>
      <w:tr w:rsidR="004463B0" w:rsidRPr="00CC0E5E" w:rsidTr="00CC0E5E">
        <w:tc>
          <w:tcPr>
            <w:tcW w:w="3472"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GV</w:t>
            </w:r>
          </w:p>
        </w:tc>
        <w:tc>
          <w:tcPr>
            <w:tcW w:w="2511"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HS</w:t>
            </w:r>
          </w:p>
        </w:tc>
        <w:tc>
          <w:tcPr>
            <w:tcW w:w="3689"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NỘI DUNG</w:t>
            </w:r>
          </w:p>
        </w:tc>
      </w:tr>
      <w:tr w:rsidR="004463B0" w:rsidRPr="00CC0E5E" w:rsidTr="00CC0E5E">
        <w:trPr>
          <w:trHeight w:val="1780"/>
        </w:trPr>
        <w:tc>
          <w:tcPr>
            <w:tcW w:w="3472"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r w:rsidRPr="00CC0E5E">
              <w:rPr>
                <w:rFonts w:ascii="Times New Roman" w:hAnsi="Times New Roman"/>
                <w:b/>
                <w:bCs/>
              </w:rPr>
              <w:t>*HĐ 1</w:t>
            </w:r>
            <w:r w:rsidRPr="00CC0E5E">
              <w:rPr>
                <w:rFonts w:ascii="Times New Roman" w:hAnsi="Times New Roman"/>
              </w:rPr>
              <w:t xml:space="preserve">: </w:t>
            </w:r>
            <w:r w:rsidRPr="00CC0E5E">
              <w:rPr>
                <w:rFonts w:ascii="Times New Roman" w:hAnsi="Times New Roman"/>
                <w:b/>
                <w:bCs/>
              </w:rPr>
              <w:t>Giới  thiệu bài</w:t>
            </w:r>
            <w:r w:rsidRPr="00CC0E5E">
              <w:rPr>
                <w:rFonts w:ascii="Times New Roman" w:hAnsi="Times New Roman"/>
              </w:rPr>
              <w:t xml:space="preserve">  </w:t>
            </w:r>
          </w:p>
          <w:p w:rsidR="004463B0" w:rsidRPr="00CC0E5E" w:rsidRDefault="004463B0" w:rsidP="00CC0E5E">
            <w:pPr>
              <w:rPr>
                <w:rFonts w:ascii="Times New Roman" w:hAnsi="Times New Roman"/>
              </w:rPr>
            </w:pPr>
            <w:r w:rsidRPr="00CC0E5E">
              <w:rPr>
                <w:rFonts w:ascii="Times New Roman" w:hAnsi="Times New Roman"/>
              </w:rPr>
              <w:t>- Yêu cầu hs đọc phần giới thiệu bài như sgk.</w:t>
            </w:r>
          </w:p>
          <w:p w:rsidR="004463B0" w:rsidRPr="00CC0E5E" w:rsidRDefault="004463B0" w:rsidP="00CC0E5E">
            <w:pPr>
              <w:rPr>
                <w:rFonts w:ascii="Times New Roman" w:hAnsi="Times New Roman"/>
              </w:rPr>
            </w:pPr>
            <w:r w:rsidRPr="00CC0E5E">
              <w:rPr>
                <w:rFonts w:ascii="Times New Roman" w:hAnsi="Times New Roman"/>
              </w:rPr>
              <w:t xml:space="preserve"> - Yêu cầu học sinh dự đoán xem ai đúng ai sai.</w:t>
            </w:r>
          </w:p>
          <w:p w:rsidR="004463B0" w:rsidRPr="00CC0E5E" w:rsidRDefault="004463B0" w:rsidP="00CC0E5E">
            <w:pPr>
              <w:rPr>
                <w:rFonts w:ascii="Times New Roman" w:hAnsi="Times New Roman"/>
              </w:rPr>
            </w:pPr>
            <w:r w:rsidRPr="00CC0E5E">
              <w:rPr>
                <w:rFonts w:ascii="Times New Roman" w:hAnsi="Times New Roman"/>
              </w:rPr>
              <w:t xml:space="preserve"> </w:t>
            </w:r>
            <w:r w:rsidRPr="00CC0E5E">
              <w:rPr>
                <w:rFonts w:ascii="Times New Roman" w:hAnsi="Times New Roman"/>
                <w:b/>
                <w:bCs/>
              </w:rPr>
              <w:t>* HĐ 2</w:t>
            </w:r>
            <w:r w:rsidRPr="00CC0E5E">
              <w:rPr>
                <w:rFonts w:ascii="Times New Roman" w:hAnsi="Times New Roman"/>
              </w:rPr>
              <w:t xml:space="preserve">:  </w:t>
            </w:r>
            <w:r w:rsidRPr="00CC0E5E">
              <w:rPr>
                <w:rFonts w:ascii="Times New Roman" w:hAnsi="Times New Roman"/>
                <w:b/>
                <w:bCs/>
              </w:rPr>
              <w:t>Nhận biết ánh sáng.</w:t>
            </w:r>
          </w:p>
          <w:p w:rsidR="004463B0" w:rsidRPr="00CC0E5E" w:rsidRDefault="004463B0" w:rsidP="00CC0E5E">
            <w:pPr>
              <w:rPr>
                <w:rFonts w:ascii="Times New Roman" w:hAnsi="Times New Roman"/>
              </w:rPr>
            </w:pPr>
            <w:r w:rsidRPr="00CC0E5E">
              <w:rPr>
                <w:rFonts w:ascii="Times New Roman" w:hAnsi="Times New Roman"/>
              </w:rPr>
              <w:t>- Yêu cầu hs đọc phần thí nghiệm.</w:t>
            </w:r>
          </w:p>
          <w:p w:rsidR="004463B0" w:rsidRPr="00CC0E5E" w:rsidRDefault="004463B0" w:rsidP="00CC0E5E">
            <w:pPr>
              <w:rPr>
                <w:rFonts w:ascii="Times New Roman" w:hAnsi="Times New Roman"/>
              </w:rPr>
            </w:pPr>
            <w:r w:rsidRPr="00CC0E5E">
              <w:rPr>
                <w:rFonts w:ascii="Times New Roman" w:hAnsi="Times New Roman"/>
              </w:rPr>
              <w:t>- Vậy trong 4 trường hợp đó trường hợp nào mắt ta nhận biết được có ánh sáng.</w:t>
            </w:r>
          </w:p>
          <w:p w:rsidR="004463B0" w:rsidRPr="00CC0E5E" w:rsidRDefault="004463B0" w:rsidP="00CC0E5E">
            <w:pPr>
              <w:rPr>
                <w:rFonts w:ascii="Times New Roman" w:hAnsi="Times New Roman"/>
              </w:rPr>
            </w:pPr>
            <w:r w:rsidRPr="00CC0E5E">
              <w:rPr>
                <w:rFonts w:ascii="Times New Roman" w:hAnsi="Times New Roman"/>
              </w:rPr>
              <w:t>- Yêu cầu hs đọc C1.</w:t>
            </w:r>
          </w:p>
          <w:p w:rsidR="004463B0" w:rsidRPr="00CC0E5E" w:rsidRDefault="004463B0" w:rsidP="00CC0E5E">
            <w:pPr>
              <w:rPr>
                <w:rFonts w:ascii="Times New Roman" w:hAnsi="Times New Roman"/>
              </w:rPr>
            </w:pPr>
            <w:r w:rsidRPr="00CC0E5E">
              <w:rPr>
                <w:rFonts w:ascii="Times New Roman" w:hAnsi="Times New Roman"/>
              </w:rPr>
              <w:t>- Yêu cầu hs trả lời C1.</w:t>
            </w:r>
          </w:p>
          <w:p w:rsidR="004463B0" w:rsidRPr="00CC0E5E" w:rsidRDefault="004463B0" w:rsidP="00CC0E5E">
            <w:pPr>
              <w:rPr>
                <w:rFonts w:ascii="Times New Roman" w:hAnsi="Times New Roman"/>
              </w:rPr>
            </w:pPr>
            <w:r w:rsidRPr="00CC0E5E">
              <w:rPr>
                <w:rFonts w:ascii="Times New Roman" w:hAnsi="Times New Roman"/>
              </w:rPr>
              <w:t>- Nhận xét kết quả và hoàn thành KL</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b/>
                <w:bCs/>
              </w:rPr>
              <w:t>* HĐ 3</w:t>
            </w:r>
            <w:r w:rsidRPr="00CC0E5E">
              <w:rPr>
                <w:rFonts w:ascii="Times New Roman" w:hAnsi="Times New Roman"/>
              </w:rPr>
              <w:t xml:space="preserve">:  </w:t>
            </w:r>
            <w:r w:rsidRPr="00CC0E5E">
              <w:rPr>
                <w:rFonts w:ascii="Times New Roman" w:hAnsi="Times New Roman"/>
                <w:b/>
                <w:bCs/>
              </w:rPr>
              <w:t>Nhìn thấy một vật</w:t>
            </w:r>
            <w:r w:rsidRPr="00CC0E5E">
              <w:rPr>
                <w:rFonts w:ascii="Times New Roman" w:hAnsi="Times New Roman"/>
              </w:rPr>
              <w:t>.</w:t>
            </w:r>
          </w:p>
          <w:p w:rsidR="004463B0" w:rsidRPr="00CC0E5E" w:rsidRDefault="004463B0" w:rsidP="00CC0E5E">
            <w:pPr>
              <w:rPr>
                <w:rFonts w:ascii="Times New Roman" w:hAnsi="Times New Roman"/>
              </w:rPr>
            </w:pPr>
            <w:r w:rsidRPr="00CC0E5E">
              <w:rPr>
                <w:rFonts w:ascii="Times New Roman" w:hAnsi="Times New Roman"/>
              </w:rPr>
              <w:t>- Gọi hs đọc thí nghiệm C2.</w:t>
            </w:r>
          </w:p>
          <w:p w:rsidR="004463B0" w:rsidRPr="00CC0E5E" w:rsidRDefault="004463B0" w:rsidP="00CC0E5E">
            <w:pPr>
              <w:rPr>
                <w:rFonts w:ascii="Times New Roman" w:hAnsi="Times New Roman"/>
              </w:rPr>
            </w:pPr>
            <w:r w:rsidRPr="00CC0E5E">
              <w:rPr>
                <w:rFonts w:ascii="Times New Roman" w:hAnsi="Times New Roman"/>
              </w:rPr>
              <w:t xml:space="preserve">- Hướng dẫn và mô tả TN </w:t>
            </w:r>
          </w:p>
          <w:p w:rsidR="004463B0" w:rsidRPr="00CC0E5E" w:rsidRDefault="004463B0" w:rsidP="00CC0E5E">
            <w:pPr>
              <w:rPr>
                <w:rFonts w:ascii="Times New Roman" w:hAnsi="Times New Roman"/>
              </w:rPr>
            </w:pPr>
            <w:r w:rsidRPr="00CC0E5E">
              <w:rPr>
                <w:rFonts w:ascii="Times New Roman" w:hAnsi="Times New Roman"/>
              </w:rPr>
              <w:lastRenderedPageBreak/>
              <w:t>- Yêu cầu trả lới C2.</w:t>
            </w:r>
          </w:p>
          <w:p w:rsidR="004463B0" w:rsidRPr="00CC0E5E" w:rsidRDefault="004463B0" w:rsidP="00CC0E5E">
            <w:pPr>
              <w:rPr>
                <w:rFonts w:ascii="Times New Roman" w:hAnsi="Times New Roman"/>
              </w:rPr>
            </w:pPr>
            <w:r w:rsidRPr="00CC0E5E">
              <w:rPr>
                <w:rFonts w:ascii="Times New Roman" w:hAnsi="Times New Roman"/>
              </w:rPr>
              <w:t xml:space="preserve">- Nhận xét kết quả </w:t>
            </w:r>
          </w:p>
          <w:p w:rsidR="004463B0" w:rsidRPr="00CC0E5E" w:rsidRDefault="004463B0" w:rsidP="00CC0E5E">
            <w:pPr>
              <w:rPr>
                <w:rFonts w:ascii="Times New Roman" w:hAnsi="Times New Roman"/>
              </w:rPr>
            </w:pPr>
            <w:r w:rsidRPr="00CC0E5E">
              <w:rPr>
                <w:rFonts w:ascii="Times New Roman" w:hAnsi="Times New Roman"/>
              </w:rPr>
              <w:t>- Yêu cầu hs hoàn thành phần kết luận.</w:t>
            </w:r>
          </w:p>
          <w:p w:rsidR="004463B0" w:rsidRPr="00CC0E5E" w:rsidRDefault="004463B0" w:rsidP="00CC0E5E">
            <w:pPr>
              <w:rPr>
                <w:rFonts w:ascii="Times New Roman" w:hAnsi="Times New Roman"/>
              </w:rPr>
            </w:pPr>
            <w:r w:rsidRPr="00CC0E5E">
              <w:rPr>
                <w:rFonts w:ascii="Times New Roman" w:hAnsi="Times New Roman"/>
                <w:b/>
                <w:bCs/>
              </w:rPr>
              <w:t>* Hđ 4:</w:t>
            </w:r>
            <w:r w:rsidRPr="00CC0E5E">
              <w:rPr>
                <w:rFonts w:ascii="Times New Roman" w:hAnsi="Times New Roman"/>
              </w:rPr>
              <w:t xml:space="preserve"> </w:t>
            </w:r>
            <w:r w:rsidRPr="00CC0E5E">
              <w:rPr>
                <w:rFonts w:ascii="Times New Roman" w:hAnsi="Times New Roman"/>
                <w:b/>
                <w:bCs/>
              </w:rPr>
              <w:t>Khái niệm nguồn sáng – vật</w:t>
            </w:r>
            <w:r w:rsidRPr="00CC0E5E">
              <w:rPr>
                <w:rFonts w:ascii="Times New Roman" w:hAnsi="Times New Roman"/>
              </w:rPr>
              <w:t xml:space="preserve"> </w:t>
            </w:r>
            <w:r w:rsidRPr="00CC0E5E">
              <w:rPr>
                <w:rFonts w:ascii="Times New Roman" w:hAnsi="Times New Roman"/>
                <w:b/>
                <w:bCs/>
              </w:rPr>
              <w:t>sáng.</w:t>
            </w:r>
          </w:p>
          <w:p w:rsidR="004463B0" w:rsidRPr="00CC0E5E" w:rsidRDefault="004463B0" w:rsidP="00CC0E5E">
            <w:pPr>
              <w:rPr>
                <w:rFonts w:ascii="Times New Roman" w:hAnsi="Times New Roman"/>
              </w:rPr>
            </w:pPr>
            <w:r w:rsidRPr="00CC0E5E">
              <w:rPr>
                <w:rFonts w:ascii="Times New Roman" w:hAnsi="Times New Roman"/>
              </w:rPr>
              <w:t>- Gọi học sinh đọc và làm C3.</w:t>
            </w:r>
          </w:p>
          <w:p w:rsidR="004463B0" w:rsidRPr="00CC0E5E" w:rsidRDefault="004463B0" w:rsidP="00CC0E5E">
            <w:pPr>
              <w:rPr>
                <w:rFonts w:ascii="Times New Roman" w:hAnsi="Times New Roman"/>
              </w:rPr>
            </w:pPr>
            <w:r w:rsidRPr="00CC0E5E">
              <w:rPr>
                <w:rFonts w:ascii="Times New Roman" w:hAnsi="Times New Roman"/>
              </w:rPr>
              <w:t xml:space="preserve">- Yêu cầu hs làm phần kết luận. </w:t>
            </w:r>
          </w:p>
          <w:p w:rsidR="004463B0" w:rsidRPr="00CC0E5E" w:rsidRDefault="004463B0" w:rsidP="00CC0E5E">
            <w:pPr>
              <w:rPr>
                <w:rFonts w:ascii="Times New Roman" w:hAnsi="Times New Roman"/>
              </w:rPr>
            </w:pPr>
            <w:r w:rsidRPr="00CC0E5E">
              <w:rPr>
                <w:rFonts w:ascii="Times New Roman" w:hAnsi="Times New Roman"/>
              </w:rPr>
              <w:t>- Vậy nguồn sáng là gì vật sáng là gì?</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r w:rsidRPr="00CC0E5E">
              <w:rPr>
                <w:rFonts w:ascii="Times New Roman" w:hAnsi="Times New Roman"/>
                <w:b/>
                <w:bCs/>
              </w:rPr>
              <w:t>* HĐ 5:</w:t>
            </w:r>
            <w:r w:rsidRPr="00CC0E5E">
              <w:rPr>
                <w:rFonts w:ascii="Times New Roman" w:hAnsi="Times New Roman"/>
              </w:rPr>
              <w:t xml:space="preserve"> 8’</w:t>
            </w:r>
            <w:r w:rsidRPr="00CC0E5E">
              <w:rPr>
                <w:rFonts w:ascii="Times New Roman" w:hAnsi="Times New Roman"/>
                <w:b/>
                <w:bCs/>
              </w:rPr>
              <w:t>Vận dụng.</w:t>
            </w:r>
          </w:p>
          <w:p w:rsidR="004463B0" w:rsidRPr="00CC0E5E" w:rsidRDefault="004463B0" w:rsidP="00CC0E5E">
            <w:pPr>
              <w:rPr>
                <w:rFonts w:ascii="Times New Roman" w:hAnsi="Times New Roman"/>
              </w:rPr>
            </w:pPr>
            <w:r w:rsidRPr="00CC0E5E">
              <w:rPr>
                <w:rFonts w:ascii="Times New Roman" w:hAnsi="Times New Roman"/>
              </w:rPr>
              <w:t>- Gọi học sinh đọc và làm C4, C5.</w:t>
            </w:r>
          </w:p>
          <w:p w:rsidR="004463B0" w:rsidRPr="00CC0E5E" w:rsidRDefault="004463B0" w:rsidP="00CC0E5E">
            <w:pPr>
              <w:rPr>
                <w:rFonts w:ascii="Times New Roman" w:hAnsi="Times New Roman"/>
              </w:rPr>
            </w:pPr>
            <w:r w:rsidRPr="00CC0E5E">
              <w:rPr>
                <w:rFonts w:ascii="Times New Roman" w:hAnsi="Times New Roman"/>
              </w:rPr>
              <w:t>-Gọi hs trả lời</w:t>
            </w:r>
          </w:p>
          <w:p w:rsidR="004463B0" w:rsidRPr="00CC0E5E" w:rsidRDefault="004463B0" w:rsidP="00CC0E5E">
            <w:pPr>
              <w:rPr>
                <w:rFonts w:ascii="Times New Roman" w:hAnsi="Times New Roman"/>
              </w:rPr>
            </w:pPr>
            <w:r w:rsidRPr="00CC0E5E">
              <w:rPr>
                <w:rFonts w:ascii="Times New Roman" w:hAnsi="Times New Roman"/>
              </w:rPr>
              <w:t>-Gọi hs khác nhận xét, bổ sung.s</w:t>
            </w:r>
          </w:p>
          <w:p w:rsidR="004463B0" w:rsidRPr="00CC0E5E" w:rsidRDefault="004463B0" w:rsidP="00CC0E5E">
            <w:pPr>
              <w:rPr>
                <w:rFonts w:ascii="Times New Roman" w:hAnsi="Times New Roman"/>
              </w:rPr>
            </w:pPr>
          </w:p>
        </w:tc>
        <w:tc>
          <w:tcPr>
            <w:tcW w:w="2511"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phần đoạn đối thoại đầu bài.</w:t>
            </w:r>
          </w:p>
          <w:p w:rsidR="004463B0" w:rsidRPr="00CC0E5E" w:rsidRDefault="004463B0" w:rsidP="00CC0E5E">
            <w:pPr>
              <w:rPr>
                <w:rFonts w:ascii="Times New Roman" w:hAnsi="Times New Roman"/>
              </w:rPr>
            </w:pPr>
            <w:r w:rsidRPr="00CC0E5E">
              <w:rPr>
                <w:rFonts w:ascii="Times New Roman" w:hAnsi="Times New Roman"/>
              </w:rPr>
              <w:t>- Dự đoán.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phần thí nghiệm.</w:t>
            </w:r>
          </w:p>
          <w:p w:rsidR="004463B0" w:rsidRPr="00CC0E5E" w:rsidRDefault="004463B0" w:rsidP="00CC0E5E">
            <w:pPr>
              <w:rPr>
                <w:rFonts w:ascii="Times New Roman" w:hAnsi="Times New Roman"/>
              </w:rPr>
            </w:pPr>
            <w:r w:rsidRPr="00CC0E5E">
              <w:rPr>
                <w:rFonts w:ascii="Times New Roman" w:hAnsi="Times New Roman"/>
              </w:rPr>
              <w:t>- Trường hợp 2,3 mắt ta nhận biết được có ánh sáng.</w:t>
            </w:r>
          </w:p>
          <w:p w:rsidR="004463B0" w:rsidRPr="00CC0E5E" w:rsidRDefault="004463B0" w:rsidP="00CC0E5E">
            <w:pPr>
              <w:rPr>
                <w:rFonts w:ascii="Times New Roman" w:hAnsi="Times New Roman"/>
              </w:rPr>
            </w:pPr>
            <w:r w:rsidRPr="00CC0E5E">
              <w:rPr>
                <w:rFonts w:ascii="Times New Roman" w:hAnsi="Times New Roman"/>
              </w:rPr>
              <w:t>- Đọc C1.</w:t>
            </w:r>
          </w:p>
          <w:p w:rsidR="004463B0" w:rsidRPr="00CC0E5E" w:rsidRDefault="004463B0" w:rsidP="00CC0E5E">
            <w:pPr>
              <w:rPr>
                <w:rFonts w:ascii="Times New Roman" w:hAnsi="Times New Roman"/>
              </w:rPr>
            </w:pPr>
            <w:r w:rsidRPr="00CC0E5E">
              <w:rPr>
                <w:rFonts w:ascii="Times New Roman" w:hAnsi="Times New Roman"/>
              </w:rPr>
              <w:t>- trả lời - Nghe nhận xét.</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Làm phần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thí nghiệm C2.</w:t>
            </w:r>
          </w:p>
          <w:p w:rsidR="004463B0" w:rsidRPr="00CC0E5E" w:rsidRDefault="004463B0" w:rsidP="00CC0E5E">
            <w:pPr>
              <w:rPr>
                <w:rFonts w:ascii="Times New Roman" w:hAnsi="Times New Roman"/>
              </w:rPr>
            </w:pPr>
            <w:r w:rsidRPr="00CC0E5E">
              <w:rPr>
                <w:rFonts w:ascii="Times New Roman" w:hAnsi="Times New Roman"/>
              </w:rPr>
              <w:t>- Nghe hướng dẫn .</w:t>
            </w:r>
          </w:p>
          <w:p w:rsidR="004463B0" w:rsidRPr="00CC0E5E" w:rsidRDefault="004463B0" w:rsidP="00CC0E5E">
            <w:pPr>
              <w:rPr>
                <w:rFonts w:ascii="Times New Roman" w:hAnsi="Times New Roman"/>
              </w:rPr>
            </w:pPr>
            <w:r w:rsidRPr="00CC0E5E">
              <w:rPr>
                <w:rFonts w:ascii="Times New Roman" w:hAnsi="Times New Roman"/>
              </w:rPr>
              <w:lastRenderedPageBreak/>
              <w:t>- Làm và trả lới - Nghe nhận xét,ghi nhận xét</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Làm phần kết luận.</w:t>
            </w:r>
          </w:p>
          <w:p w:rsidR="004463B0" w:rsidRPr="00CC0E5E" w:rsidRDefault="004463B0" w:rsidP="00CC0E5E">
            <w:pPr>
              <w:rPr>
                <w:rFonts w:ascii="Times New Roman" w:hAnsi="Times New Roman"/>
              </w:rPr>
            </w:pPr>
            <w:r w:rsidRPr="00CC0E5E">
              <w:rPr>
                <w:rFonts w:ascii="Times New Roman" w:hAnsi="Times New Roman"/>
              </w:rPr>
              <w:t xml:space="preserve">- Đọc và làm C3 – </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xml:space="preserve">Làm phần kết luận : </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và làm C4</w:t>
            </w:r>
          </w:p>
          <w:p w:rsidR="004463B0" w:rsidRPr="00CC0E5E" w:rsidRDefault="004463B0" w:rsidP="00CC0E5E">
            <w:pPr>
              <w:rPr>
                <w:rFonts w:ascii="Times New Roman" w:hAnsi="Times New Roman"/>
              </w:rPr>
            </w:pPr>
            <w:r w:rsidRPr="00CC0E5E">
              <w:rPr>
                <w:rFonts w:ascii="Times New Roman" w:hAnsi="Times New Roman"/>
              </w:rPr>
              <w:t>- Trả lời câu C</w:t>
            </w:r>
            <w:r w:rsidRPr="00CC0E5E">
              <w:rPr>
                <w:rFonts w:ascii="Times New Roman" w:hAnsi="Times New Roman"/>
                <w:vertAlign w:val="subscript"/>
              </w:rPr>
              <w:t>4</w:t>
            </w:r>
            <w:r w:rsidRPr="00CC0E5E">
              <w:rPr>
                <w:rFonts w:ascii="Times New Roman" w:hAnsi="Times New Roman"/>
              </w:rPr>
              <w:t>.</w:t>
            </w:r>
          </w:p>
          <w:p w:rsidR="004463B0" w:rsidRPr="00CC0E5E" w:rsidRDefault="004463B0" w:rsidP="00CC0E5E">
            <w:pPr>
              <w:rPr>
                <w:rFonts w:ascii="Times New Roman" w:hAnsi="Times New Roman"/>
              </w:rPr>
            </w:pPr>
            <w:r w:rsidRPr="00CC0E5E">
              <w:rPr>
                <w:rFonts w:ascii="Times New Roman" w:hAnsi="Times New Roman"/>
              </w:rPr>
              <w:t>- Nhận xét ,bổ sung</w:t>
            </w:r>
          </w:p>
          <w:p w:rsidR="004463B0" w:rsidRPr="00CC0E5E" w:rsidRDefault="004463B0" w:rsidP="00CC0E5E">
            <w:pPr>
              <w:rPr>
                <w:rFonts w:ascii="Times New Roman" w:hAnsi="Times New Roman"/>
              </w:rPr>
            </w:pPr>
            <w:r w:rsidRPr="00CC0E5E">
              <w:rPr>
                <w:rFonts w:ascii="Times New Roman" w:hAnsi="Times New Roman"/>
              </w:rPr>
              <w:t xml:space="preserve">-Đọc  C5: </w:t>
            </w:r>
          </w:p>
          <w:p w:rsidR="004463B0" w:rsidRPr="00CC0E5E" w:rsidRDefault="004463B0" w:rsidP="00CC0E5E">
            <w:pPr>
              <w:rPr>
                <w:rFonts w:ascii="Times New Roman" w:hAnsi="Times New Roman"/>
              </w:rPr>
            </w:pPr>
            <w:r w:rsidRPr="00CC0E5E">
              <w:rPr>
                <w:rFonts w:ascii="Times New Roman" w:hAnsi="Times New Roman"/>
              </w:rPr>
              <w:t>-Suy nghỉ, trả lời C5</w:t>
            </w:r>
          </w:p>
          <w:p w:rsidR="004463B0" w:rsidRPr="00CC0E5E" w:rsidRDefault="004463B0" w:rsidP="00CC0E5E">
            <w:pPr>
              <w:rPr>
                <w:rFonts w:ascii="Times New Roman" w:hAnsi="Times New Roman"/>
              </w:rPr>
            </w:pPr>
            <w:r w:rsidRPr="00CC0E5E">
              <w:rPr>
                <w:rFonts w:ascii="Times New Roman" w:hAnsi="Times New Roman"/>
              </w:rPr>
              <w:t>-Nhận xét ,bổ sung</w:t>
            </w:r>
          </w:p>
          <w:p w:rsidR="004463B0" w:rsidRPr="00CC0E5E" w:rsidRDefault="004463B0" w:rsidP="00CC0E5E">
            <w:pPr>
              <w:rPr>
                <w:rFonts w:ascii="Times New Roman" w:hAnsi="Times New Roman"/>
              </w:rPr>
            </w:pPr>
          </w:p>
        </w:tc>
        <w:tc>
          <w:tcPr>
            <w:tcW w:w="3689"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r w:rsidRPr="00CC0E5E">
              <w:rPr>
                <w:rFonts w:ascii="Times New Roman" w:hAnsi="Times New Roman"/>
                <w:b/>
                <w:bCs/>
              </w:rPr>
              <w:t>I. Nhận Biết Anh Sáng:</w:t>
            </w:r>
          </w:p>
          <w:p w:rsidR="004463B0" w:rsidRPr="00CC0E5E" w:rsidRDefault="004463B0" w:rsidP="00CC0E5E">
            <w:pPr>
              <w:rPr>
                <w:rFonts w:ascii="Times New Roman" w:hAnsi="Times New Roman"/>
                <w:b/>
                <w:bCs/>
              </w:rPr>
            </w:pPr>
            <w:r w:rsidRPr="00CC0E5E">
              <w:rPr>
                <w:rFonts w:ascii="Times New Roman" w:hAnsi="Times New Roman"/>
              </w:rPr>
              <w:t xml:space="preserve"> </w:t>
            </w:r>
            <w:r w:rsidRPr="00CC0E5E">
              <w:rPr>
                <w:rFonts w:ascii="Times New Roman" w:hAnsi="Times New Roman"/>
                <w:b/>
                <w:bCs/>
              </w:rPr>
              <w:t>1.Quan sát và thí nghiệm.</w:t>
            </w:r>
          </w:p>
          <w:p w:rsidR="004463B0" w:rsidRPr="00CC0E5E" w:rsidRDefault="004463B0" w:rsidP="00CC0E5E">
            <w:pPr>
              <w:rPr>
                <w:rFonts w:ascii="Times New Roman" w:hAnsi="Times New Roman"/>
              </w:rPr>
            </w:pPr>
            <w:r w:rsidRPr="00CC0E5E">
              <w:rPr>
                <w:rFonts w:ascii="Times New Roman" w:hAnsi="Times New Roman"/>
              </w:rPr>
              <w:t>C1: Điều kiện là ánh sáng truyền được tới mắt.</w:t>
            </w:r>
          </w:p>
          <w:p w:rsidR="004463B0" w:rsidRPr="00CC0E5E" w:rsidRDefault="004463B0" w:rsidP="00CC0E5E">
            <w:pPr>
              <w:rPr>
                <w:rFonts w:ascii="Times New Roman" w:hAnsi="Times New Roman"/>
              </w:rPr>
            </w:pPr>
            <w:r w:rsidRPr="00CC0E5E">
              <w:rPr>
                <w:rFonts w:ascii="Times New Roman" w:hAnsi="Times New Roman"/>
                <w:b/>
                <w:bCs/>
              </w:rPr>
              <w:t>*</w:t>
            </w:r>
            <w:r w:rsidRPr="00CC0E5E">
              <w:rPr>
                <w:rFonts w:ascii="Times New Roman" w:hAnsi="Times New Roman"/>
              </w:rPr>
              <w:t xml:space="preserve"> </w:t>
            </w:r>
            <w:r w:rsidRPr="00CC0E5E">
              <w:rPr>
                <w:rFonts w:ascii="Times New Roman" w:hAnsi="Times New Roman"/>
                <w:b/>
                <w:bCs/>
              </w:rPr>
              <w:t>Kết Luận</w:t>
            </w:r>
            <w:r w:rsidRPr="00CC0E5E">
              <w:rPr>
                <w:rFonts w:ascii="Times New Roman" w:hAnsi="Times New Roman"/>
              </w:rPr>
              <w:t>:</w:t>
            </w:r>
          </w:p>
          <w:p w:rsidR="004463B0" w:rsidRPr="00CC0E5E" w:rsidRDefault="004463B0" w:rsidP="00CC0E5E">
            <w:pPr>
              <w:rPr>
                <w:rFonts w:ascii="Times New Roman" w:hAnsi="Times New Roman"/>
              </w:rPr>
            </w:pPr>
            <w:r w:rsidRPr="00CC0E5E">
              <w:rPr>
                <w:rFonts w:ascii="Times New Roman" w:hAnsi="Times New Roman"/>
              </w:rPr>
              <w:t>Mắt ta nhận biết được ánh sáng khi có ánh sáng truyền vào mắt ta.</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r w:rsidRPr="00CC0E5E">
              <w:rPr>
                <w:rFonts w:ascii="Times New Roman" w:hAnsi="Times New Roman"/>
                <w:b/>
                <w:bCs/>
              </w:rPr>
              <w:t>II. Nhìn thấy một vật:</w:t>
            </w:r>
          </w:p>
          <w:p w:rsidR="004463B0" w:rsidRPr="00CC0E5E" w:rsidRDefault="004463B0" w:rsidP="00CC0E5E">
            <w:pPr>
              <w:rPr>
                <w:rFonts w:ascii="Times New Roman" w:hAnsi="Times New Roman"/>
                <w:b/>
                <w:bCs/>
              </w:rPr>
            </w:pPr>
            <w:r w:rsidRPr="00CC0E5E">
              <w:rPr>
                <w:rFonts w:ascii="Times New Roman" w:hAnsi="Times New Roman"/>
              </w:rPr>
              <w:t xml:space="preserve"> </w:t>
            </w:r>
            <w:r w:rsidRPr="00CC0E5E">
              <w:rPr>
                <w:rFonts w:ascii="Times New Roman" w:hAnsi="Times New Roman"/>
                <w:b/>
                <w:bCs/>
              </w:rPr>
              <w:t>1.Thí nghiệm.</w:t>
            </w:r>
          </w:p>
          <w:p w:rsidR="004463B0" w:rsidRPr="00CC0E5E" w:rsidRDefault="004463B0" w:rsidP="00CC0E5E">
            <w:pPr>
              <w:rPr>
                <w:rFonts w:ascii="Times New Roman" w:hAnsi="Times New Roman"/>
              </w:rPr>
            </w:pPr>
            <w:r w:rsidRPr="00CC0E5E">
              <w:rPr>
                <w:rFonts w:ascii="Times New Roman" w:hAnsi="Times New Roman"/>
              </w:rPr>
              <w:lastRenderedPageBreak/>
              <w:t xml:space="preserve">  C2.Ta nhìn thấy mảnh giáy trắng khi đèn bật sáng.Đó là vì đèn chiếu sáng mảnh giấy ,mảnh giấy hắt lại ánh sáng,ánh sáng từ mảnh giấy truyền vào mắt ta</w:t>
            </w:r>
          </w:p>
          <w:p w:rsidR="004463B0" w:rsidRPr="00CC0E5E" w:rsidRDefault="004463B0" w:rsidP="00CC0E5E">
            <w:pPr>
              <w:rPr>
                <w:rFonts w:ascii="Times New Roman" w:hAnsi="Times New Roman"/>
                <w:b/>
                <w:bCs/>
              </w:rPr>
            </w:pPr>
            <w:r w:rsidRPr="00CC0E5E">
              <w:rPr>
                <w:rFonts w:ascii="Times New Roman" w:hAnsi="Times New Roman"/>
              </w:rPr>
              <w:t>.</w:t>
            </w:r>
            <w:r w:rsidRPr="00CC0E5E">
              <w:rPr>
                <w:rFonts w:ascii="Times New Roman" w:hAnsi="Times New Roman"/>
                <w:b/>
                <w:bCs/>
              </w:rPr>
              <w:t xml:space="preserve">* Kết Luận: </w:t>
            </w:r>
          </w:p>
          <w:p w:rsidR="004463B0" w:rsidRPr="00CC0E5E" w:rsidRDefault="004463B0" w:rsidP="00CC0E5E">
            <w:pPr>
              <w:rPr>
                <w:rFonts w:ascii="Times New Roman" w:hAnsi="Times New Roman"/>
              </w:rPr>
            </w:pPr>
            <w:r w:rsidRPr="00CC0E5E">
              <w:rPr>
                <w:rFonts w:ascii="Times New Roman" w:hAnsi="Times New Roman"/>
              </w:rPr>
              <w:t xml:space="preserve">Ta nhìn thấy một vật khi có ánh sáng từ vật đó truyền vào mắt. </w:t>
            </w:r>
          </w:p>
          <w:p w:rsidR="004463B0" w:rsidRPr="00CC0E5E" w:rsidRDefault="004463B0" w:rsidP="00CC0E5E">
            <w:pPr>
              <w:rPr>
                <w:rFonts w:ascii="Times New Roman" w:hAnsi="Times New Roman"/>
                <w:b/>
                <w:bCs/>
              </w:rPr>
            </w:pPr>
            <w:r w:rsidRPr="00CC0E5E">
              <w:rPr>
                <w:rFonts w:ascii="Times New Roman" w:hAnsi="Times New Roman"/>
                <w:b/>
                <w:bCs/>
              </w:rPr>
              <w:t>III. Nguồn sáng và vật sáng.</w:t>
            </w:r>
          </w:p>
          <w:p w:rsidR="004463B0" w:rsidRPr="00CC0E5E" w:rsidRDefault="004463B0" w:rsidP="00CC0E5E">
            <w:pPr>
              <w:rPr>
                <w:rFonts w:ascii="Times New Roman" w:hAnsi="Times New Roman"/>
              </w:rPr>
            </w:pPr>
            <w:r w:rsidRPr="00CC0E5E">
              <w:rPr>
                <w:rFonts w:ascii="Times New Roman" w:hAnsi="Times New Roman"/>
              </w:rPr>
              <w:t>C3: Dây tóc bóng đèn phát ra ánh sáng. mảnh giấy trắng hắt lại ánh sáng.</w:t>
            </w:r>
          </w:p>
          <w:p w:rsidR="004463B0" w:rsidRPr="00CC0E5E" w:rsidRDefault="004463B0" w:rsidP="00CC0E5E">
            <w:pPr>
              <w:rPr>
                <w:rFonts w:ascii="Times New Roman" w:hAnsi="Times New Roman"/>
              </w:rPr>
            </w:pPr>
            <w:r w:rsidRPr="00CC0E5E">
              <w:rPr>
                <w:rFonts w:ascii="Times New Roman" w:hAnsi="Times New Roman"/>
                <w:b/>
                <w:bCs/>
              </w:rPr>
              <w:t>* Kết Luận</w:t>
            </w:r>
            <w:r w:rsidRPr="00CC0E5E">
              <w:rPr>
                <w:rFonts w:ascii="Times New Roman" w:hAnsi="Times New Roman"/>
              </w:rPr>
              <w:t>:</w:t>
            </w:r>
          </w:p>
          <w:p w:rsidR="004463B0" w:rsidRPr="00CC0E5E" w:rsidRDefault="004463B0" w:rsidP="00CC0E5E">
            <w:pPr>
              <w:rPr>
                <w:rFonts w:ascii="Times New Roman" w:hAnsi="Times New Roman"/>
              </w:rPr>
            </w:pPr>
            <w:r w:rsidRPr="00CC0E5E">
              <w:rPr>
                <w:rFonts w:ascii="Times New Roman" w:hAnsi="Times New Roman"/>
              </w:rPr>
              <w:t>- Những vật tự nó phát ra ánh sáng gọi là nguồn sáng.</w:t>
            </w:r>
          </w:p>
          <w:p w:rsidR="004463B0" w:rsidRPr="00CC0E5E" w:rsidRDefault="004463B0" w:rsidP="00CC0E5E">
            <w:pPr>
              <w:rPr>
                <w:rFonts w:ascii="Times New Roman" w:hAnsi="Times New Roman"/>
              </w:rPr>
            </w:pPr>
            <w:r w:rsidRPr="00CC0E5E">
              <w:rPr>
                <w:rFonts w:ascii="Times New Roman" w:hAnsi="Times New Roman"/>
              </w:rPr>
              <w:t>- Nguồn sáng và vật hắt sáng gọi chung là vật sáng.</w:t>
            </w:r>
          </w:p>
          <w:p w:rsidR="004463B0" w:rsidRPr="00CC0E5E" w:rsidRDefault="004463B0" w:rsidP="00CC0E5E">
            <w:pPr>
              <w:rPr>
                <w:rFonts w:ascii="Times New Roman" w:hAnsi="Times New Roman"/>
                <w:b/>
                <w:bCs/>
              </w:rPr>
            </w:pPr>
            <w:r w:rsidRPr="00CC0E5E">
              <w:rPr>
                <w:rFonts w:ascii="Times New Roman" w:hAnsi="Times New Roman"/>
                <w:b/>
                <w:bCs/>
              </w:rPr>
              <w:t>IV.Vận dụng.</w:t>
            </w:r>
          </w:p>
          <w:p w:rsidR="004463B0" w:rsidRPr="00CC0E5E" w:rsidRDefault="004463B0" w:rsidP="00CC0E5E">
            <w:pPr>
              <w:rPr>
                <w:rFonts w:ascii="Times New Roman" w:hAnsi="Times New Roman"/>
              </w:rPr>
            </w:pPr>
            <w:r w:rsidRPr="00CC0E5E">
              <w:rPr>
                <w:rFonts w:ascii="Times New Roman" w:hAnsi="Times New Roman"/>
              </w:rPr>
              <w:t xml:space="preserve">   C</w:t>
            </w:r>
            <w:r w:rsidRPr="00CC0E5E">
              <w:rPr>
                <w:rFonts w:ascii="Times New Roman" w:hAnsi="Times New Roman"/>
                <w:vertAlign w:val="subscript"/>
              </w:rPr>
              <w:t>4.</w:t>
            </w:r>
            <w:r w:rsidRPr="00CC0E5E">
              <w:rPr>
                <w:rFonts w:ascii="Times New Roman" w:hAnsi="Times New Roman"/>
              </w:rPr>
              <w:t>Bạn Thanh đúng.Vì tuy đèn sáng nhưng không chiếu thẳng vào mắt ta,không có ánh sáng từ đèn truyền vào mắt,nên mắt không nhìn thấy.</w:t>
            </w:r>
          </w:p>
          <w:p w:rsidR="004463B0" w:rsidRPr="00CC0E5E" w:rsidRDefault="004463B0" w:rsidP="00CC0E5E">
            <w:pPr>
              <w:rPr>
                <w:rFonts w:ascii="Times New Roman" w:hAnsi="Times New Roman"/>
              </w:rPr>
            </w:pPr>
            <w:r w:rsidRPr="00CC0E5E">
              <w:rPr>
                <w:rFonts w:ascii="Times New Roman" w:hAnsi="Times New Roman"/>
              </w:rPr>
              <w:t xml:space="preserve"> C5</w:t>
            </w:r>
          </w:p>
        </w:tc>
      </w:tr>
    </w:tbl>
    <w:p w:rsidR="004463B0" w:rsidRPr="00CC0E5E" w:rsidRDefault="004463B0" w:rsidP="004463B0">
      <w:pPr>
        <w:pStyle w:val="Heading1"/>
        <w:rPr>
          <w:rFonts w:ascii="Times New Roman" w:hAnsi="Times New Roman" w:cs="Times New Roman"/>
          <w:sz w:val="26"/>
          <w:szCs w:val="26"/>
        </w:rPr>
      </w:pPr>
      <w:r w:rsidRPr="00CC0E5E">
        <w:rPr>
          <w:rFonts w:ascii="Times New Roman" w:hAnsi="Times New Roman" w:cs="Times New Roman"/>
          <w:sz w:val="26"/>
          <w:szCs w:val="26"/>
        </w:rPr>
        <w:lastRenderedPageBreak/>
        <w:t>4.  Củng cố - Luyện tập:</w:t>
      </w:r>
    </w:p>
    <w:p w:rsidR="004463B0" w:rsidRPr="00CC0E5E" w:rsidRDefault="004463B0" w:rsidP="004463B0">
      <w:pPr>
        <w:rPr>
          <w:rFonts w:ascii="Times New Roman" w:hAnsi="Times New Roman"/>
        </w:rPr>
      </w:pPr>
      <w:r w:rsidRPr="00CC0E5E">
        <w:rPr>
          <w:rFonts w:ascii="Times New Roman" w:hAnsi="Times New Roman"/>
        </w:rPr>
        <w:t xml:space="preserve">   -Ta nhìn thấy một vật khi nào?Nguồn sáng là gì ?</w:t>
      </w:r>
    </w:p>
    <w:p w:rsidR="004463B0" w:rsidRPr="00CC0E5E" w:rsidRDefault="004463B0" w:rsidP="004463B0">
      <w:pPr>
        <w:rPr>
          <w:rFonts w:ascii="Times New Roman" w:hAnsi="Times New Roman"/>
        </w:rPr>
      </w:pPr>
      <w:r w:rsidRPr="00CC0E5E">
        <w:rPr>
          <w:rFonts w:ascii="Times New Roman" w:hAnsi="Times New Roman"/>
        </w:rPr>
        <w:t xml:space="preserve">   -Tại sao ta nhìn thấy tấm bảng có màu xanh? Giới thiệu có nhiều loại ánh sáng màu;vật đen.</w:t>
      </w:r>
    </w:p>
    <w:p w:rsidR="004463B0" w:rsidRPr="00CC0E5E" w:rsidRDefault="004463B0" w:rsidP="004463B0">
      <w:pPr>
        <w:rPr>
          <w:rFonts w:ascii="Times New Roman" w:hAnsi="Times New Roman"/>
          <w:b/>
          <w:bCs/>
        </w:rPr>
      </w:pPr>
      <w:r w:rsidRPr="00CC0E5E">
        <w:rPr>
          <w:rFonts w:ascii="Times New Roman" w:hAnsi="Times New Roman"/>
          <w:b/>
          <w:bCs/>
        </w:rPr>
        <w:t xml:space="preserve">5.  Hướng dẫn về nhà: </w:t>
      </w:r>
      <w:r w:rsidRPr="00CC0E5E">
        <w:rPr>
          <w:rFonts w:ascii="Times New Roman" w:hAnsi="Times New Roman"/>
        </w:rPr>
        <w:t xml:space="preserve"> Về học bài, đọc phần có thể em chưa biết , làm các bài tập trong SBT. Xem trước và chuẩn bị bài 2</w:t>
      </w:r>
    </w:p>
    <w:p w:rsidR="004463B0" w:rsidRPr="00CC0E5E" w:rsidRDefault="004463B0" w:rsidP="004463B0">
      <w:pPr>
        <w:rPr>
          <w:rFonts w:ascii="Times New Roman" w:hAnsi="Times New Roman"/>
          <w:bCs/>
        </w:rPr>
      </w:pPr>
    </w:p>
    <w:p w:rsidR="004463B0" w:rsidRPr="00CC0E5E" w:rsidRDefault="004463B0" w:rsidP="004463B0">
      <w:pPr>
        <w:rPr>
          <w:rFonts w:ascii="Times New Roman" w:hAnsi="Times New Roman"/>
          <w:bCs/>
        </w:rPr>
      </w:pPr>
    </w:p>
    <w:p w:rsidR="004463B0" w:rsidRPr="00CC0E5E" w:rsidRDefault="004463B0" w:rsidP="004463B0">
      <w:pPr>
        <w:rPr>
          <w:rFonts w:ascii="Times New Roman" w:hAnsi="Times New Roman"/>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CC0E5E" w:rsidRDefault="00CC0E5E" w:rsidP="004463B0">
      <w:pPr>
        <w:rPr>
          <w:rFonts w:ascii="Times New Roman" w:hAnsi="Times New Roman"/>
          <w:b/>
          <w:bCs/>
        </w:rPr>
      </w:pPr>
    </w:p>
    <w:p w:rsidR="004463B0" w:rsidRPr="00CC0E5E" w:rsidRDefault="004463B0" w:rsidP="004463B0">
      <w:pPr>
        <w:rPr>
          <w:rFonts w:ascii="Times New Roman" w:hAnsi="Times New Roman"/>
          <w:b/>
          <w:bCs/>
        </w:rPr>
      </w:pPr>
      <w:r w:rsidRPr="00CC0E5E">
        <w:rPr>
          <w:rFonts w:ascii="Times New Roman" w:hAnsi="Times New Roman"/>
          <w:b/>
          <w:bCs/>
        </w:rPr>
        <w:lastRenderedPageBreak/>
        <w:t>TUẦN 3</w:t>
      </w:r>
    </w:p>
    <w:p w:rsidR="004463B0" w:rsidRPr="00CC0E5E" w:rsidRDefault="004463B0" w:rsidP="004463B0">
      <w:pPr>
        <w:rPr>
          <w:rFonts w:ascii="Times New Roman" w:hAnsi="Times New Roman"/>
          <w:b/>
          <w:bCs/>
        </w:rPr>
      </w:pPr>
      <w:r w:rsidRPr="00CC0E5E">
        <w:rPr>
          <w:rFonts w:ascii="Times New Roman" w:hAnsi="Times New Roman"/>
          <w:b/>
          <w:bCs/>
        </w:rPr>
        <w:t>Ngày soạn :  20/09/2020</w:t>
      </w:r>
    </w:p>
    <w:p w:rsidR="004463B0" w:rsidRPr="00CC0E5E" w:rsidRDefault="004463B0" w:rsidP="004463B0">
      <w:pPr>
        <w:rPr>
          <w:rFonts w:ascii="Times New Roman" w:hAnsi="Times New Roman"/>
          <w:b/>
          <w:bCs/>
        </w:rPr>
      </w:pPr>
      <w:r w:rsidRPr="00CC0E5E">
        <w:rPr>
          <w:rFonts w:ascii="Times New Roman" w:hAnsi="Times New Roman"/>
          <w:b/>
          <w:bCs/>
        </w:rPr>
        <w:t>Ngày dạy :     21/09/2020</w:t>
      </w:r>
    </w:p>
    <w:p w:rsidR="004463B0" w:rsidRPr="00CC0E5E" w:rsidRDefault="004463B0" w:rsidP="004463B0">
      <w:pPr>
        <w:jc w:val="center"/>
        <w:rPr>
          <w:rFonts w:ascii="Times New Roman" w:hAnsi="Times New Roman"/>
          <w:b/>
          <w:bCs/>
        </w:rPr>
      </w:pPr>
    </w:p>
    <w:p w:rsidR="004463B0" w:rsidRPr="00CC0E5E" w:rsidRDefault="004463B0" w:rsidP="004463B0">
      <w:pPr>
        <w:jc w:val="center"/>
        <w:rPr>
          <w:rFonts w:ascii="Times New Roman" w:hAnsi="Times New Roman"/>
          <w:b/>
          <w:bCs/>
        </w:rPr>
      </w:pPr>
      <w:r w:rsidRPr="00CC0E5E">
        <w:rPr>
          <w:rFonts w:ascii="Times New Roman" w:hAnsi="Times New Roman"/>
          <w:b/>
          <w:bCs/>
        </w:rPr>
        <w:t>TIẾT 3-BÀI 2:  SỰ TRUYÊN ÁNH SÁNG</w:t>
      </w:r>
    </w:p>
    <w:p w:rsidR="004463B0" w:rsidRPr="00CC0E5E" w:rsidRDefault="004463B0" w:rsidP="004463B0">
      <w:pPr>
        <w:rPr>
          <w:rFonts w:ascii="Times New Roman" w:hAnsi="Times New Roman"/>
          <w:b/>
          <w:bCs/>
        </w:rPr>
      </w:pPr>
      <w:r w:rsidRPr="00CC0E5E">
        <w:rPr>
          <w:rFonts w:ascii="Times New Roman" w:hAnsi="Times New Roman"/>
          <w:b/>
          <w:bCs/>
        </w:rPr>
        <w:t>I.MỤC TIÊU :</w:t>
      </w:r>
    </w:p>
    <w:p w:rsidR="004463B0" w:rsidRPr="00CC0E5E" w:rsidRDefault="004463B0" w:rsidP="004463B0">
      <w:pPr>
        <w:jc w:val="both"/>
        <w:rPr>
          <w:rFonts w:ascii="Times New Roman" w:hAnsi="Times New Roman"/>
        </w:rPr>
      </w:pPr>
      <w:r w:rsidRPr="00CC0E5E">
        <w:rPr>
          <w:rFonts w:ascii="Times New Roman" w:hAnsi="Times New Roman"/>
        </w:rPr>
        <w:t>1. Kiến thức: Xác định được đường truyền của ánh sáng.Phát biểu được định luật truyền thẳng ánh sáng.Nhận biết được đặc điểm của 3 loại chùm sáng.</w:t>
      </w:r>
    </w:p>
    <w:p w:rsidR="004463B0" w:rsidRPr="00CC0E5E" w:rsidRDefault="004463B0" w:rsidP="004463B0">
      <w:pPr>
        <w:jc w:val="both"/>
        <w:rPr>
          <w:rFonts w:ascii="Times New Roman" w:hAnsi="Times New Roman"/>
        </w:rPr>
      </w:pPr>
      <w:r w:rsidRPr="00CC0E5E">
        <w:rPr>
          <w:rFonts w:ascii="Times New Roman" w:hAnsi="Times New Roman"/>
        </w:rPr>
        <w:t>2. Kỹ năng: Bước đầu tìm ra định luật truyền thẳng ánh sáng bằng thực nghiệm</w:t>
      </w:r>
    </w:p>
    <w:p w:rsidR="004463B0" w:rsidRPr="00CC0E5E" w:rsidRDefault="004463B0" w:rsidP="004463B0">
      <w:pPr>
        <w:tabs>
          <w:tab w:val="left" w:pos="1230"/>
        </w:tabs>
        <w:jc w:val="both"/>
        <w:rPr>
          <w:rFonts w:ascii="Times New Roman" w:hAnsi="Times New Roman"/>
        </w:rPr>
      </w:pPr>
      <w:r w:rsidRPr="00CC0E5E">
        <w:rPr>
          <w:rFonts w:ascii="Times New Roman" w:hAnsi="Times New Roman"/>
        </w:rPr>
        <w:t>Vận dụng địng luật truyền thẳng ánh sáng vào xác địng đường thẳng trong thực tế</w:t>
      </w:r>
      <w:r w:rsidRPr="00CC0E5E">
        <w:rPr>
          <w:rFonts w:ascii="Times New Roman" w:hAnsi="Times New Roman"/>
        </w:rPr>
        <w:tab/>
      </w:r>
    </w:p>
    <w:p w:rsidR="004463B0" w:rsidRPr="00CC0E5E" w:rsidRDefault="004463B0" w:rsidP="004463B0">
      <w:pPr>
        <w:tabs>
          <w:tab w:val="left" w:pos="1230"/>
        </w:tabs>
        <w:jc w:val="both"/>
        <w:rPr>
          <w:rFonts w:ascii="Times New Roman" w:hAnsi="Times New Roman"/>
        </w:rPr>
      </w:pPr>
      <w:r w:rsidRPr="00CC0E5E">
        <w:rPr>
          <w:rFonts w:ascii="Times New Roman" w:hAnsi="Times New Roman"/>
        </w:rPr>
        <w:t>3. Thái độ: Yêu thích môn học và tích cực vận dụng kiến thức vào cuộc sống</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rPr>
      </w:pPr>
      <w:r w:rsidRPr="00CC0E5E">
        <w:rPr>
          <w:rFonts w:ascii="Times New Roman" w:hAnsi="Times New Roman"/>
          <w:b/>
          <w:bCs/>
        </w:rPr>
        <w:t>IV.Hoạt động dạy-học:</w:t>
      </w:r>
    </w:p>
    <w:p w:rsidR="004463B0" w:rsidRPr="00CC0E5E" w:rsidRDefault="004463B0" w:rsidP="004463B0">
      <w:pPr>
        <w:numPr>
          <w:ilvl w:val="0"/>
          <w:numId w:val="25"/>
        </w:numPr>
        <w:rPr>
          <w:rFonts w:ascii="Times New Roman" w:hAnsi="Times New Roman"/>
          <w:b/>
          <w:bCs/>
        </w:rPr>
      </w:pPr>
      <w:r w:rsidRPr="00CC0E5E">
        <w:rPr>
          <w:rFonts w:ascii="Times New Roman" w:hAnsi="Times New Roman"/>
          <w:b/>
          <w:bCs/>
        </w:rPr>
        <w:t xml:space="preserve">Ổn định lớp: </w:t>
      </w:r>
    </w:p>
    <w:p w:rsidR="004463B0" w:rsidRPr="00CC0E5E" w:rsidRDefault="004463B0" w:rsidP="004463B0">
      <w:pPr>
        <w:rPr>
          <w:rFonts w:ascii="Times New Roman" w:hAnsi="Times New Roman"/>
          <w:b/>
          <w:bCs/>
        </w:rPr>
      </w:pPr>
      <w:r w:rsidRPr="00CC0E5E">
        <w:rPr>
          <w:rFonts w:ascii="Times New Roman" w:hAnsi="Times New Roman"/>
          <w:b/>
          <w:bCs/>
        </w:rPr>
        <w:t xml:space="preserve">2. Kiểm tra bài cũ:  </w:t>
      </w:r>
      <w:r w:rsidRPr="00CC0E5E">
        <w:rPr>
          <w:rFonts w:ascii="Times New Roman" w:hAnsi="Times New Roman"/>
        </w:rPr>
        <w:t xml:space="preserve">  </w:t>
      </w:r>
    </w:p>
    <w:p w:rsidR="004463B0" w:rsidRPr="00CC0E5E" w:rsidRDefault="004463B0" w:rsidP="004463B0">
      <w:pPr>
        <w:rPr>
          <w:rFonts w:ascii="Times New Roman" w:hAnsi="Times New Roman"/>
        </w:rPr>
      </w:pPr>
      <w:r w:rsidRPr="00CC0E5E">
        <w:rPr>
          <w:rFonts w:ascii="Times New Roman" w:hAnsi="Times New Roman"/>
          <w:b/>
          <w:bCs/>
        </w:rPr>
        <w:t xml:space="preserve">   </w:t>
      </w:r>
      <w:r w:rsidRPr="00CC0E5E">
        <w:rPr>
          <w:rFonts w:ascii="Times New Roman" w:hAnsi="Times New Roman"/>
        </w:rPr>
        <w:t>- Khi nào ta nhận biết được ánh sáng ?- Khi nào ta nhìn thấy vật ?</w:t>
      </w:r>
    </w:p>
    <w:p w:rsidR="004463B0" w:rsidRPr="00CC0E5E" w:rsidRDefault="004463B0" w:rsidP="004463B0">
      <w:pPr>
        <w:rPr>
          <w:rFonts w:ascii="Times New Roman" w:hAnsi="Times New Roman"/>
          <w:lang w:val="fr-FR"/>
        </w:rPr>
      </w:pPr>
      <w:r w:rsidRPr="00CC0E5E">
        <w:rPr>
          <w:rFonts w:ascii="Times New Roman" w:hAnsi="Times New Roman"/>
        </w:rPr>
        <w:t xml:space="preserve">   </w:t>
      </w:r>
      <w:r w:rsidRPr="00CC0E5E">
        <w:rPr>
          <w:rFonts w:ascii="Times New Roman" w:hAnsi="Times New Roman"/>
          <w:lang w:val="fr-FR"/>
        </w:rPr>
        <w:t>- Nguồn sáng là gì ? vật sáng là gì ?</w:t>
      </w:r>
    </w:p>
    <w:p w:rsidR="004463B0" w:rsidRPr="00CC0E5E" w:rsidRDefault="004463B0" w:rsidP="004463B0">
      <w:pPr>
        <w:rPr>
          <w:rFonts w:ascii="Times New Roman" w:hAnsi="Times New Roman"/>
          <w:b/>
          <w:bCs/>
          <w:lang w:val="fr-FR"/>
        </w:rPr>
      </w:pPr>
      <w:r w:rsidRPr="00CC0E5E">
        <w:rPr>
          <w:rFonts w:ascii="Times New Roman" w:hAnsi="Times New Roman"/>
          <w:b/>
          <w:bCs/>
          <w:lang w:val="fr-FR"/>
        </w:rPr>
        <w:t xml:space="preserve"> 3. Bài mới:</w:t>
      </w: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2635"/>
        <w:gridCol w:w="3317"/>
      </w:tblGrid>
      <w:tr w:rsidR="004463B0" w:rsidRPr="00CC0E5E" w:rsidTr="00CC0E5E">
        <w:tc>
          <w:tcPr>
            <w:tcW w:w="3627"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ind w:left="-119" w:right="-77" w:firstLine="62"/>
              <w:jc w:val="center"/>
              <w:rPr>
                <w:rFonts w:ascii="Times New Roman" w:hAnsi="Times New Roman"/>
                <w:b/>
                <w:bCs/>
                <w:lang w:val="fr-FR"/>
              </w:rPr>
            </w:pPr>
            <w:r w:rsidRPr="00CC0E5E">
              <w:rPr>
                <w:rFonts w:ascii="Times New Roman" w:hAnsi="Times New Roman"/>
                <w:b/>
                <w:bCs/>
                <w:lang w:val="fr-FR"/>
              </w:rPr>
              <w:t>HOẠT ĐỘNG GV</w:t>
            </w:r>
          </w:p>
        </w:tc>
        <w:tc>
          <w:tcPr>
            <w:tcW w:w="2635"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lang w:val="fr-FR"/>
              </w:rPr>
            </w:pPr>
            <w:r w:rsidRPr="00CC0E5E">
              <w:rPr>
                <w:rFonts w:ascii="Times New Roman" w:hAnsi="Times New Roman"/>
                <w:b/>
                <w:bCs/>
                <w:lang w:val="fr-FR"/>
              </w:rPr>
              <w:t>HOẠT ĐỘNG HS</w:t>
            </w:r>
          </w:p>
        </w:tc>
        <w:tc>
          <w:tcPr>
            <w:tcW w:w="3317"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lang w:val="fr-FR"/>
              </w:rPr>
            </w:pPr>
            <w:r w:rsidRPr="00CC0E5E">
              <w:rPr>
                <w:rFonts w:ascii="Times New Roman" w:hAnsi="Times New Roman"/>
                <w:b/>
                <w:bCs/>
                <w:lang w:val="fr-FR"/>
              </w:rPr>
              <w:t>NỘI DUNG</w:t>
            </w:r>
          </w:p>
        </w:tc>
      </w:tr>
      <w:tr w:rsidR="004463B0" w:rsidRPr="00CC0E5E" w:rsidTr="00CC0E5E">
        <w:trPr>
          <w:trHeight w:val="3084"/>
        </w:trPr>
        <w:tc>
          <w:tcPr>
            <w:tcW w:w="3627"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lang w:val="fr-FR"/>
              </w:rPr>
            </w:pPr>
            <w:r w:rsidRPr="00CC0E5E">
              <w:rPr>
                <w:rFonts w:ascii="Times New Roman" w:hAnsi="Times New Roman"/>
                <w:b/>
                <w:bCs/>
                <w:lang w:val="fr-FR"/>
              </w:rPr>
              <w:t>* Họat động 1</w:t>
            </w:r>
            <w:r w:rsidRPr="00CC0E5E">
              <w:rPr>
                <w:rFonts w:ascii="Times New Roman" w:hAnsi="Times New Roman"/>
                <w:lang w:val="fr-FR"/>
              </w:rPr>
              <w:t xml:space="preserve">: </w:t>
            </w:r>
            <w:r w:rsidRPr="00CC0E5E">
              <w:rPr>
                <w:rFonts w:ascii="Times New Roman" w:hAnsi="Times New Roman"/>
                <w:b/>
                <w:bCs/>
                <w:lang w:val="fr-FR"/>
              </w:rPr>
              <w:t>Tổ chức tình huống học tập</w:t>
            </w:r>
          </w:p>
          <w:p w:rsidR="004463B0" w:rsidRPr="00CC0E5E" w:rsidRDefault="004463B0" w:rsidP="00CC0E5E">
            <w:pPr>
              <w:rPr>
                <w:rFonts w:ascii="Times New Roman" w:hAnsi="Times New Roman"/>
              </w:rPr>
            </w:pPr>
            <w:r w:rsidRPr="00CC0E5E">
              <w:rPr>
                <w:rFonts w:ascii="Times New Roman" w:hAnsi="Times New Roman"/>
              </w:rPr>
              <w:t>- Cho HS đọc phần mở bài  SGK.</w:t>
            </w:r>
          </w:p>
          <w:p w:rsidR="004463B0" w:rsidRPr="00CC0E5E" w:rsidRDefault="004463B0" w:rsidP="00CC0E5E">
            <w:pPr>
              <w:rPr>
                <w:rFonts w:ascii="Times New Roman" w:hAnsi="Times New Roman"/>
              </w:rPr>
            </w:pPr>
            <w:r w:rsidRPr="00CC0E5E">
              <w:rPr>
                <w:rFonts w:ascii="Times New Roman" w:hAnsi="Times New Roman"/>
              </w:rPr>
              <w:t>- Em có suy nghĩ gì về thắc mắc của bạn Hải ?</w:t>
            </w:r>
          </w:p>
          <w:p w:rsidR="004463B0" w:rsidRPr="00CC0E5E" w:rsidRDefault="004463B0" w:rsidP="00CC0E5E">
            <w:pPr>
              <w:rPr>
                <w:rFonts w:ascii="Times New Roman" w:hAnsi="Times New Roman"/>
                <w:b/>
                <w:bCs/>
              </w:rPr>
            </w:pPr>
            <w:r w:rsidRPr="00CC0E5E">
              <w:rPr>
                <w:rFonts w:ascii="Times New Roman" w:hAnsi="Times New Roman"/>
                <w:b/>
                <w:bCs/>
              </w:rPr>
              <w:t xml:space="preserve">* Họat động 2 : Nghiên cứu tìm quy luật đường truyền của ánh sáng : </w:t>
            </w:r>
          </w:p>
          <w:p w:rsidR="004463B0" w:rsidRPr="00CC0E5E" w:rsidRDefault="004463B0" w:rsidP="00CC0E5E">
            <w:pPr>
              <w:rPr>
                <w:rFonts w:ascii="Times New Roman" w:hAnsi="Times New Roman"/>
              </w:rPr>
            </w:pPr>
            <w:r w:rsidRPr="00CC0E5E">
              <w:rPr>
                <w:rFonts w:ascii="Times New Roman" w:hAnsi="Times New Roman"/>
              </w:rPr>
              <w:t>- Y/c HS dự đoán ánh sáng đi theo đường nào?  Đường thẳng , đường cong hay đường gấp khúc ?</w:t>
            </w:r>
          </w:p>
          <w:p w:rsidR="004463B0" w:rsidRPr="00CC0E5E" w:rsidRDefault="004463B0" w:rsidP="00CC0E5E">
            <w:pPr>
              <w:rPr>
                <w:rFonts w:ascii="Times New Roman" w:hAnsi="Times New Roman"/>
              </w:rPr>
            </w:pPr>
            <w:r w:rsidRPr="00CC0E5E">
              <w:rPr>
                <w:rFonts w:ascii="Times New Roman" w:hAnsi="Times New Roman"/>
              </w:rPr>
              <w:t>- Y/c HS kiểm tra lại dự  đóan qua TN kiểm chứng.</w:t>
            </w:r>
          </w:p>
          <w:p w:rsidR="004463B0" w:rsidRPr="00CC0E5E" w:rsidRDefault="004463B0" w:rsidP="00CC0E5E">
            <w:pPr>
              <w:rPr>
                <w:rFonts w:ascii="Times New Roman" w:hAnsi="Times New Roman"/>
                <w:lang w:val="fr-FR"/>
              </w:rPr>
            </w:pPr>
            <w:r w:rsidRPr="00CC0E5E">
              <w:rPr>
                <w:rFonts w:ascii="Times New Roman" w:hAnsi="Times New Roman"/>
                <w:lang w:val="fr-FR"/>
              </w:rPr>
              <w:t>- Y/c hs trả lời câu C1.</w:t>
            </w:r>
          </w:p>
          <w:p w:rsidR="004463B0" w:rsidRPr="00CC0E5E" w:rsidRDefault="004463B0" w:rsidP="00CC0E5E">
            <w:pPr>
              <w:rPr>
                <w:rFonts w:ascii="Times New Roman" w:hAnsi="Times New Roman"/>
                <w:lang w:val="fr-FR"/>
              </w:rPr>
            </w:pPr>
            <w:r w:rsidRPr="00CC0E5E">
              <w:rPr>
                <w:rFonts w:ascii="Times New Roman" w:hAnsi="Times New Roman"/>
                <w:lang w:val="fr-FR"/>
              </w:rPr>
              <w:t>- Y/c hs đọc C2.</w:t>
            </w:r>
          </w:p>
          <w:p w:rsidR="004463B0" w:rsidRPr="00CC0E5E" w:rsidRDefault="004463B0" w:rsidP="00CC0E5E">
            <w:pPr>
              <w:rPr>
                <w:rFonts w:ascii="Times New Roman" w:hAnsi="Times New Roman"/>
                <w:lang w:val="fr-FR"/>
              </w:rPr>
            </w:pPr>
            <w:r w:rsidRPr="00CC0E5E">
              <w:rPr>
                <w:rFonts w:ascii="Times New Roman" w:hAnsi="Times New Roman"/>
                <w:lang w:val="fr-FR"/>
              </w:rPr>
              <w:t>- Mô tả TN C2 cho hs.</w:t>
            </w:r>
          </w:p>
          <w:p w:rsidR="004463B0" w:rsidRPr="00CC0E5E" w:rsidRDefault="004463B0" w:rsidP="00CC0E5E">
            <w:pPr>
              <w:rPr>
                <w:rFonts w:ascii="Times New Roman" w:hAnsi="Times New Roman"/>
                <w:lang w:val="fr-FR"/>
              </w:rPr>
            </w:pPr>
            <w:r w:rsidRPr="00CC0E5E">
              <w:rPr>
                <w:rFonts w:ascii="Times New Roman" w:hAnsi="Times New Roman"/>
                <w:lang w:val="fr-FR"/>
              </w:rPr>
              <w:t xml:space="preserve">- Vậy á/s truyền theo đg gì? </w:t>
            </w:r>
          </w:p>
          <w:p w:rsidR="004463B0" w:rsidRPr="00CC0E5E" w:rsidRDefault="004463B0" w:rsidP="00CC0E5E">
            <w:pPr>
              <w:rPr>
                <w:rFonts w:ascii="Times New Roman" w:hAnsi="Times New Roman"/>
                <w:lang w:val="fr-FR"/>
              </w:rPr>
            </w:pPr>
            <w:r w:rsidRPr="00CC0E5E">
              <w:rPr>
                <w:rFonts w:ascii="Times New Roman" w:hAnsi="Times New Roman"/>
                <w:lang w:val="fr-FR"/>
              </w:rPr>
              <w:t>- Y/c hs làm phần KL</w:t>
            </w:r>
          </w:p>
          <w:p w:rsidR="004463B0" w:rsidRPr="00CC0E5E" w:rsidRDefault="004463B0" w:rsidP="00CC0E5E">
            <w:pPr>
              <w:rPr>
                <w:rFonts w:ascii="Times New Roman" w:hAnsi="Times New Roman"/>
                <w:lang w:val="fr-FR"/>
              </w:rPr>
            </w:pPr>
            <w:r w:rsidRPr="00CC0E5E">
              <w:rPr>
                <w:rFonts w:ascii="Times New Roman" w:hAnsi="Times New Roman"/>
                <w:lang w:val="fr-FR"/>
              </w:rPr>
              <w:t xml:space="preserve">- Thông báo : môi trường không khí ,nước ,tấm kính trong .Gọi </w:t>
            </w:r>
            <w:r w:rsidRPr="00CC0E5E">
              <w:rPr>
                <w:rFonts w:ascii="Times New Roman" w:hAnsi="Times New Roman"/>
                <w:lang w:val="fr-FR"/>
              </w:rPr>
              <w:lastRenderedPageBreak/>
              <w:t>là môi trường trong suốt . Mọi vị trí trong môi trường đó có tính chất như nhau gọi là đồng tính .</w:t>
            </w:r>
          </w:p>
          <w:p w:rsidR="004463B0" w:rsidRPr="00CC0E5E" w:rsidRDefault="004463B0" w:rsidP="00CC0E5E">
            <w:pPr>
              <w:rPr>
                <w:rFonts w:ascii="Times New Roman" w:hAnsi="Times New Roman"/>
                <w:lang w:val="fr-FR"/>
              </w:rPr>
            </w:pPr>
            <w:r w:rsidRPr="00CC0E5E">
              <w:rPr>
                <w:rFonts w:ascii="Times New Roman" w:hAnsi="Times New Roman"/>
                <w:lang w:val="fr-FR"/>
              </w:rPr>
              <w:t>- Y/c hs phát biểu Định luật.</w:t>
            </w:r>
          </w:p>
          <w:p w:rsidR="004463B0" w:rsidRPr="00CC0E5E" w:rsidRDefault="004463B0" w:rsidP="00CC0E5E">
            <w:pPr>
              <w:rPr>
                <w:rFonts w:ascii="Times New Roman" w:hAnsi="Times New Roman"/>
                <w:b/>
                <w:bCs/>
                <w:lang w:val="fr-FR"/>
              </w:rPr>
            </w:pPr>
            <w:r w:rsidRPr="00CC0E5E">
              <w:rPr>
                <w:rFonts w:ascii="Times New Roman" w:hAnsi="Times New Roman"/>
                <w:b/>
                <w:bCs/>
                <w:lang w:val="fr-FR"/>
              </w:rPr>
              <w:t>* Hoạt động 3 : Nghiên cứu thế nào là tia sáng,</w:t>
            </w:r>
          </w:p>
          <w:p w:rsidR="004463B0" w:rsidRPr="00CC0E5E" w:rsidRDefault="004463B0" w:rsidP="00CC0E5E">
            <w:pPr>
              <w:rPr>
                <w:rFonts w:ascii="Times New Roman" w:hAnsi="Times New Roman"/>
                <w:b/>
                <w:bCs/>
                <w:lang w:val="fr-FR"/>
              </w:rPr>
            </w:pPr>
            <w:r w:rsidRPr="00CC0E5E">
              <w:rPr>
                <w:rFonts w:ascii="Times New Roman" w:hAnsi="Times New Roman"/>
                <w:b/>
                <w:bCs/>
                <w:lang w:val="fr-FR"/>
              </w:rPr>
              <w:t>chùm sáng:</w:t>
            </w:r>
          </w:p>
          <w:p w:rsidR="004463B0" w:rsidRPr="00CC0E5E" w:rsidRDefault="004463B0" w:rsidP="00CC0E5E">
            <w:pPr>
              <w:rPr>
                <w:rFonts w:ascii="Times New Roman" w:hAnsi="Times New Roman"/>
                <w:lang w:val="fr-FR"/>
              </w:rPr>
            </w:pPr>
            <w:r w:rsidRPr="00CC0E5E">
              <w:rPr>
                <w:rFonts w:ascii="Times New Roman" w:hAnsi="Times New Roman"/>
                <w:b/>
                <w:bCs/>
                <w:lang w:val="fr-FR"/>
              </w:rPr>
              <w:t xml:space="preserve">- </w:t>
            </w:r>
            <w:r w:rsidRPr="00CC0E5E">
              <w:rPr>
                <w:rFonts w:ascii="Times New Roman" w:hAnsi="Times New Roman"/>
                <w:lang w:val="fr-FR"/>
              </w:rPr>
              <w:t>Hướng dẫn HS quy ước vẽ tia sáng.</w:t>
            </w:r>
          </w:p>
          <w:p w:rsidR="004463B0" w:rsidRPr="00CC0E5E" w:rsidRDefault="004463B0" w:rsidP="00CC0E5E">
            <w:pPr>
              <w:rPr>
                <w:rFonts w:ascii="Times New Roman" w:hAnsi="Times New Roman"/>
                <w:lang w:val="pt-BR"/>
              </w:rPr>
            </w:pPr>
            <w:r w:rsidRPr="00CC0E5E">
              <w:rPr>
                <w:rFonts w:ascii="Times New Roman" w:hAnsi="Times New Roman"/>
                <w:lang w:val="pt-BR"/>
              </w:rPr>
              <w:t>- Cho hs quan sát(sờ) hình 2.5.</w:t>
            </w:r>
          </w:p>
          <w:p w:rsidR="004463B0" w:rsidRPr="00CC0E5E" w:rsidRDefault="004463B0" w:rsidP="00CC0E5E">
            <w:pPr>
              <w:rPr>
                <w:rFonts w:ascii="Times New Roman" w:hAnsi="Times New Roman"/>
                <w:lang w:val="pt-BR"/>
              </w:rPr>
            </w:pPr>
            <w:r w:rsidRPr="00CC0E5E">
              <w:rPr>
                <w:rFonts w:ascii="Times New Roman" w:hAnsi="Times New Roman"/>
                <w:b/>
                <w:bCs/>
                <w:lang w:val="pt-BR"/>
              </w:rPr>
              <w:t xml:space="preserve">- </w:t>
            </w:r>
            <w:r w:rsidRPr="00CC0E5E">
              <w:rPr>
                <w:rFonts w:ascii="Times New Roman" w:hAnsi="Times New Roman"/>
                <w:lang w:val="pt-BR"/>
              </w:rPr>
              <w:t>Hướng dẫn HS về 03 loại chùm sáng.</w:t>
            </w: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 Yêu cầu HS trả lời câu C3 </w:t>
            </w:r>
          </w:p>
          <w:p w:rsidR="004463B0" w:rsidRPr="00CC0E5E" w:rsidRDefault="004463B0" w:rsidP="00CC0E5E">
            <w:pPr>
              <w:tabs>
                <w:tab w:val="left" w:pos="1040"/>
              </w:tabs>
              <w:rPr>
                <w:rFonts w:ascii="Times New Roman" w:hAnsi="Times New Roman"/>
                <w:b/>
                <w:bCs/>
                <w:lang w:val="pt-BR"/>
              </w:rPr>
            </w:pPr>
            <w:r w:rsidRPr="00CC0E5E">
              <w:rPr>
                <w:rFonts w:ascii="Times New Roman" w:hAnsi="Times New Roman"/>
                <w:b/>
                <w:bCs/>
                <w:lang w:val="pt-BR"/>
              </w:rPr>
              <w:t>*Họat động 4</w:t>
            </w:r>
            <w:r w:rsidRPr="00CC0E5E">
              <w:rPr>
                <w:rFonts w:ascii="Times New Roman" w:hAnsi="Times New Roman"/>
                <w:lang w:val="pt-BR"/>
              </w:rPr>
              <w:t xml:space="preserve">  : </w:t>
            </w:r>
            <w:r w:rsidRPr="00CC0E5E">
              <w:rPr>
                <w:rFonts w:ascii="Times New Roman" w:hAnsi="Times New Roman"/>
                <w:b/>
                <w:bCs/>
                <w:lang w:val="pt-BR"/>
              </w:rPr>
              <w:t xml:space="preserve">Vận dụng: </w:t>
            </w:r>
          </w:p>
          <w:p w:rsidR="004463B0" w:rsidRPr="00CC0E5E" w:rsidRDefault="004463B0" w:rsidP="00CC0E5E">
            <w:pPr>
              <w:rPr>
                <w:rFonts w:ascii="Times New Roman" w:hAnsi="Times New Roman"/>
                <w:lang w:val="pt-BR"/>
              </w:rPr>
            </w:pPr>
            <w:r w:rsidRPr="00CC0E5E">
              <w:rPr>
                <w:rFonts w:ascii="Times New Roman" w:hAnsi="Times New Roman"/>
                <w:b/>
                <w:bCs/>
                <w:lang w:val="pt-BR"/>
              </w:rPr>
              <w:t xml:space="preserve">- </w:t>
            </w:r>
            <w:r w:rsidRPr="00CC0E5E">
              <w:rPr>
                <w:rFonts w:ascii="Times New Roman" w:hAnsi="Times New Roman"/>
                <w:lang w:val="pt-BR"/>
              </w:rPr>
              <w:t>Yêu cầu HS làm câu C4.</w:t>
            </w: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lang w:val="pt-BR"/>
              </w:rPr>
            </w:pPr>
            <w:r w:rsidRPr="00CC0E5E">
              <w:rPr>
                <w:rFonts w:ascii="Times New Roman" w:hAnsi="Times New Roman"/>
                <w:b/>
                <w:bCs/>
                <w:lang w:val="pt-BR"/>
              </w:rPr>
              <w:t xml:space="preserve">- </w:t>
            </w:r>
            <w:r w:rsidRPr="00CC0E5E">
              <w:rPr>
                <w:rFonts w:ascii="Times New Roman" w:hAnsi="Times New Roman"/>
                <w:lang w:val="pt-BR"/>
              </w:rPr>
              <w:t>Yêu cầu HS làm câu C5.</w:t>
            </w:r>
          </w:p>
        </w:tc>
        <w:tc>
          <w:tcPr>
            <w:tcW w:w="2635"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Đọc phần mở bài  SGK.</w:t>
            </w:r>
          </w:p>
          <w:p w:rsidR="004463B0" w:rsidRPr="00CC0E5E" w:rsidRDefault="004463B0" w:rsidP="00CC0E5E">
            <w:pPr>
              <w:rPr>
                <w:rFonts w:ascii="Times New Roman" w:hAnsi="Times New Roman"/>
                <w:lang w:val="pt-BR"/>
              </w:rPr>
            </w:pPr>
            <w:r w:rsidRPr="00CC0E5E">
              <w:rPr>
                <w:rFonts w:ascii="Times New Roman" w:hAnsi="Times New Roman"/>
                <w:lang w:val="pt-BR"/>
              </w:rPr>
              <w:t>- Nêu ý kiến.</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Ánh sáng từ đèn đi thẳng.</w:t>
            </w: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 Dự đoán </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C1: Ống thẳng : nhìn thấy bóng đèn đang cháy sáng : ánh sáng từ dây tóc bóng đèn qua ống thẳng tới mắt.</w:t>
            </w:r>
          </w:p>
          <w:p w:rsidR="004463B0" w:rsidRPr="00CC0E5E" w:rsidRDefault="004463B0" w:rsidP="00CC0E5E">
            <w:pPr>
              <w:rPr>
                <w:rFonts w:ascii="Times New Roman" w:hAnsi="Times New Roman"/>
                <w:lang w:val="pt-BR"/>
              </w:rPr>
            </w:pPr>
            <w:r w:rsidRPr="00CC0E5E">
              <w:rPr>
                <w:rFonts w:ascii="Times New Roman" w:hAnsi="Times New Roman"/>
                <w:lang w:val="pt-BR"/>
              </w:rPr>
              <w:t>- HS đọc C2.</w:t>
            </w:r>
          </w:p>
          <w:p w:rsidR="004463B0" w:rsidRPr="00CC0E5E" w:rsidRDefault="004463B0" w:rsidP="00CC0E5E">
            <w:pPr>
              <w:rPr>
                <w:rFonts w:ascii="Times New Roman" w:hAnsi="Times New Roman"/>
                <w:lang w:val="pt-BR"/>
              </w:rPr>
            </w:pPr>
            <w:r w:rsidRPr="00CC0E5E">
              <w:rPr>
                <w:rFonts w:ascii="Times New Roman" w:hAnsi="Times New Roman"/>
                <w:lang w:val="pt-BR"/>
              </w:rPr>
              <w:t>- Nghe TN.</w:t>
            </w:r>
          </w:p>
          <w:p w:rsidR="004463B0" w:rsidRPr="00CC0E5E" w:rsidRDefault="004463B0" w:rsidP="00CC0E5E">
            <w:pPr>
              <w:rPr>
                <w:rFonts w:ascii="Times New Roman" w:hAnsi="Times New Roman"/>
                <w:lang w:val="pt-BR"/>
              </w:rPr>
            </w:pPr>
            <w:r w:rsidRPr="00CC0E5E">
              <w:rPr>
                <w:rFonts w:ascii="Times New Roman" w:hAnsi="Times New Roman"/>
                <w:lang w:val="pt-BR"/>
              </w:rPr>
              <w:t>- Anh sáng truyền theo đường thẳng.</w:t>
            </w:r>
          </w:p>
          <w:p w:rsidR="004463B0" w:rsidRPr="00CC0E5E" w:rsidRDefault="004463B0" w:rsidP="00CC0E5E">
            <w:pPr>
              <w:rPr>
                <w:rFonts w:ascii="Times New Roman" w:hAnsi="Times New Roman"/>
                <w:lang w:val="pt-BR"/>
              </w:rPr>
            </w:pPr>
            <w:r w:rsidRPr="00CC0E5E">
              <w:rPr>
                <w:rFonts w:ascii="Times New Roman" w:hAnsi="Times New Roman"/>
                <w:lang w:val="pt-BR"/>
              </w:rPr>
              <w:t>- Làm phần kết luận.</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Nghe thông báo</w:t>
            </w:r>
          </w:p>
          <w:p w:rsidR="004463B0" w:rsidRPr="00CC0E5E" w:rsidRDefault="004463B0" w:rsidP="00CC0E5E">
            <w:pPr>
              <w:rPr>
                <w:rFonts w:ascii="Times New Roman" w:hAnsi="Times New Roman"/>
                <w:lang w:val="pt-BR"/>
              </w:rPr>
            </w:pPr>
            <w:r w:rsidRPr="00CC0E5E">
              <w:rPr>
                <w:rFonts w:ascii="Times New Roman" w:hAnsi="Times New Roman"/>
                <w:lang w:val="pt-BR"/>
              </w:rPr>
              <w:t>- Phát biểu Định luật.</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Nghe hướng dẫn.</w:t>
            </w:r>
          </w:p>
          <w:p w:rsidR="004463B0" w:rsidRPr="00CC0E5E" w:rsidRDefault="004463B0" w:rsidP="00CC0E5E">
            <w:pPr>
              <w:rPr>
                <w:rFonts w:ascii="Times New Roman" w:hAnsi="Times New Roman"/>
                <w:lang w:val="pt-BR"/>
              </w:rPr>
            </w:pPr>
            <w:r w:rsidRPr="00CC0E5E">
              <w:rPr>
                <w:rFonts w:ascii="Times New Roman" w:hAnsi="Times New Roman"/>
                <w:lang w:val="pt-BR"/>
              </w:rPr>
              <w:t>- Quan sát(sờ) hình 2.5.</w:t>
            </w:r>
          </w:p>
          <w:p w:rsidR="004463B0" w:rsidRPr="00CC0E5E" w:rsidRDefault="004463B0" w:rsidP="00CC0E5E">
            <w:pPr>
              <w:rPr>
                <w:rFonts w:ascii="Times New Roman" w:hAnsi="Times New Roman"/>
                <w:lang w:val="pt-BR"/>
              </w:rPr>
            </w:pPr>
            <w:r w:rsidRPr="00CC0E5E">
              <w:rPr>
                <w:rFonts w:ascii="Times New Roman" w:hAnsi="Times New Roman"/>
                <w:lang w:val="pt-BR"/>
              </w:rPr>
              <w:t>- Nghe hướng dẫn.</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i/>
                <w:iCs/>
                <w:lang w:val="pt-BR"/>
              </w:rPr>
            </w:pPr>
            <w:r w:rsidRPr="00CC0E5E">
              <w:rPr>
                <w:rFonts w:ascii="Times New Roman" w:hAnsi="Times New Roman"/>
                <w:lang w:val="pt-BR"/>
              </w:rPr>
              <w:t>C3 a) không giao nhau</w:t>
            </w: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        b) giao nhau</w:t>
            </w: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        c) loe rộng ra</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 C4 :  TN giống như 02 TN ta vừa làm. Anh sáng truyền theo đường thẳng.</w:t>
            </w:r>
          </w:p>
          <w:p w:rsidR="004463B0" w:rsidRPr="00CC0E5E" w:rsidRDefault="004463B0" w:rsidP="00CC0E5E">
            <w:pPr>
              <w:rPr>
                <w:rFonts w:ascii="Times New Roman" w:hAnsi="Times New Roman"/>
                <w:lang w:val="pt-BR"/>
              </w:rPr>
            </w:pPr>
            <w:r w:rsidRPr="00CC0E5E">
              <w:rPr>
                <w:rFonts w:ascii="Times New Roman" w:hAnsi="Times New Roman"/>
                <w:lang w:val="pt-BR"/>
              </w:rPr>
              <w:t>- C5 Cá nhân HS làm C5.</w:t>
            </w:r>
          </w:p>
        </w:tc>
        <w:tc>
          <w:tcPr>
            <w:tcW w:w="3317"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b/>
                <w:bCs/>
                <w:lang w:val="pt-BR"/>
              </w:rPr>
            </w:pPr>
            <w:r w:rsidRPr="00CC0E5E">
              <w:rPr>
                <w:rFonts w:ascii="Times New Roman" w:hAnsi="Times New Roman"/>
                <w:b/>
                <w:bCs/>
                <w:lang w:val="pt-BR"/>
              </w:rPr>
              <w:t>I. Đường truyền của ánh sáng :</w:t>
            </w:r>
          </w:p>
          <w:p w:rsidR="004463B0" w:rsidRPr="00CC0E5E" w:rsidRDefault="004463B0" w:rsidP="00CC0E5E">
            <w:pPr>
              <w:rPr>
                <w:rFonts w:ascii="Times New Roman" w:hAnsi="Times New Roman"/>
                <w:b/>
                <w:bCs/>
                <w:lang w:val="pt-BR"/>
              </w:rPr>
            </w:pPr>
            <w:r w:rsidRPr="00CC0E5E">
              <w:rPr>
                <w:rFonts w:ascii="Times New Roman" w:hAnsi="Times New Roman"/>
                <w:b/>
                <w:bCs/>
                <w:lang w:val="pt-BR"/>
              </w:rPr>
              <w:t>1) Thí nghiệm :</w:t>
            </w:r>
          </w:p>
          <w:p w:rsidR="004463B0" w:rsidRPr="00CC0E5E" w:rsidRDefault="004463B0" w:rsidP="00CC0E5E">
            <w:pPr>
              <w:rPr>
                <w:rFonts w:ascii="Times New Roman" w:hAnsi="Times New Roman"/>
                <w:lang w:val="pt-BR"/>
              </w:rPr>
            </w:pPr>
            <w:r w:rsidRPr="00CC0E5E">
              <w:rPr>
                <w:rFonts w:ascii="Times New Roman" w:hAnsi="Times New Roman"/>
                <w:lang w:val="pt-BR"/>
              </w:rPr>
              <w:t>Câu C1: Ống thẳng : nhìn thấy bóng đèn đang cháy sáng : ánh sáng từ dây tóc bóng đèn qua ống thẳng tới mắt.</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Câu C2 : Ánh sáng truyền theo đường thẳng.</w:t>
            </w:r>
          </w:p>
          <w:p w:rsidR="004463B0" w:rsidRPr="00CC0E5E" w:rsidRDefault="004463B0" w:rsidP="00CC0E5E">
            <w:pPr>
              <w:rPr>
                <w:rFonts w:ascii="Times New Roman" w:hAnsi="Times New Roman"/>
                <w:lang w:val="pt-BR"/>
              </w:rPr>
            </w:pPr>
            <w:r w:rsidRPr="00CC0E5E">
              <w:rPr>
                <w:rFonts w:ascii="Times New Roman" w:hAnsi="Times New Roman"/>
                <w:lang w:val="pt-BR"/>
              </w:rPr>
              <w:t>* Kết luận : đường truyền của ánh sáng trong không khí là đường thẳng.</w:t>
            </w:r>
          </w:p>
          <w:p w:rsidR="004463B0" w:rsidRPr="00CC0E5E" w:rsidRDefault="004463B0" w:rsidP="00CC0E5E">
            <w:pPr>
              <w:rPr>
                <w:rFonts w:ascii="Times New Roman" w:hAnsi="Times New Roman"/>
                <w:b/>
                <w:bCs/>
                <w:lang w:val="pt-BR"/>
              </w:rPr>
            </w:pPr>
            <w:r w:rsidRPr="00CC0E5E">
              <w:rPr>
                <w:rFonts w:ascii="Times New Roman" w:hAnsi="Times New Roman"/>
                <w:b/>
                <w:bCs/>
                <w:lang w:val="pt-BR"/>
              </w:rPr>
              <w:lastRenderedPageBreak/>
              <w:t>* Định luật truyền thẳng của ánh sáng:</w:t>
            </w: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Trong môi trường trong suốt và đồng tính ánh sáng truyền đi theo đường thẳng </w:t>
            </w:r>
          </w:p>
          <w:p w:rsidR="004463B0" w:rsidRPr="00CC0E5E" w:rsidRDefault="004463B0" w:rsidP="00CC0E5E">
            <w:pPr>
              <w:rPr>
                <w:rFonts w:ascii="Times New Roman" w:hAnsi="Times New Roman"/>
                <w:b/>
                <w:bCs/>
                <w:lang w:val="pt-BR"/>
              </w:rPr>
            </w:pPr>
            <w:r w:rsidRPr="00CC0E5E">
              <w:rPr>
                <w:rFonts w:ascii="Times New Roman" w:hAnsi="Times New Roman"/>
                <w:b/>
                <w:bCs/>
                <w:lang w:val="pt-BR"/>
              </w:rPr>
              <w:t>II/ Tia sáng và chùm sáng:</w:t>
            </w:r>
          </w:p>
          <w:p w:rsidR="004463B0" w:rsidRPr="00CC0E5E" w:rsidRDefault="004463B0" w:rsidP="00CC0E5E">
            <w:pPr>
              <w:rPr>
                <w:rFonts w:ascii="Times New Roman" w:hAnsi="Times New Roman"/>
                <w:b/>
                <w:bCs/>
                <w:lang w:val="pt-BR"/>
              </w:rPr>
            </w:pPr>
            <w:r w:rsidRPr="00CC0E5E">
              <w:rPr>
                <w:rFonts w:ascii="Times New Roman" w:hAnsi="Times New Roman"/>
                <w:b/>
                <w:bCs/>
                <w:lang w:val="pt-BR"/>
              </w:rPr>
              <w:t>1) Biểu diễn đường</w:t>
            </w:r>
            <w:r w:rsidRPr="00CC0E5E">
              <w:rPr>
                <w:rFonts w:ascii="Times New Roman" w:hAnsi="Times New Roman"/>
                <w:i/>
                <w:iCs/>
                <w:lang w:val="pt-BR"/>
              </w:rPr>
              <w:t xml:space="preserve"> </w:t>
            </w:r>
            <w:r w:rsidRPr="00CC0E5E">
              <w:rPr>
                <w:rFonts w:ascii="Times New Roman" w:hAnsi="Times New Roman"/>
                <w:b/>
                <w:bCs/>
                <w:lang w:val="pt-BR"/>
              </w:rPr>
              <w:t xml:space="preserve">truyền của ánh sáng </w:t>
            </w:r>
          </w:p>
          <w:p w:rsidR="004463B0" w:rsidRPr="00CC0E5E" w:rsidRDefault="004463B0" w:rsidP="00CC0E5E">
            <w:pPr>
              <w:rPr>
                <w:rFonts w:ascii="Times New Roman" w:hAnsi="Times New Roman"/>
                <w:lang w:val="pt-BR"/>
              </w:rPr>
            </w:pPr>
            <w:r w:rsidRPr="00CC0E5E">
              <w:rPr>
                <w:rFonts w:ascii="Times New Roman" w:hAnsi="Times New Roman"/>
                <w:i/>
                <w:iCs/>
                <w:lang w:val="pt-BR"/>
              </w:rPr>
              <w:t>*Quy ước</w:t>
            </w:r>
            <w:r w:rsidRPr="00CC0E5E">
              <w:rPr>
                <w:rFonts w:ascii="Times New Roman" w:hAnsi="Times New Roman"/>
                <w:lang w:val="pt-BR"/>
              </w:rPr>
              <w:t xml:space="preserve"> : Biểu diễn đường truyền của ánh sáng bằng một đường thẳng có mũi tên chỉ hướng gọi là tia sáng.</w:t>
            </w:r>
          </w:p>
          <w:p w:rsidR="004463B0" w:rsidRPr="00CC0E5E" w:rsidRDefault="004463B0" w:rsidP="00CC0E5E">
            <w:pPr>
              <w:rPr>
                <w:rFonts w:ascii="Times New Roman" w:hAnsi="Times New Roman"/>
                <w:b/>
                <w:bCs/>
                <w:lang w:val="pt-BR"/>
              </w:rPr>
            </w:pPr>
            <w:r w:rsidRPr="00CC0E5E">
              <w:rPr>
                <w:rFonts w:ascii="Times New Roman" w:hAnsi="Times New Roman"/>
                <w:b/>
                <w:bCs/>
                <w:lang w:val="pt-BR"/>
              </w:rPr>
              <w:t>2) Ba loại chùm sáng :</w:t>
            </w:r>
          </w:p>
          <w:p w:rsidR="004463B0" w:rsidRPr="00CC0E5E" w:rsidRDefault="004463B0" w:rsidP="00CC0E5E">
            <w:pPr>
              <w:rPr>
                <w:rFonts w:ascii="Times New Roman" w:hAnsi="Times New Roman"/>
              </w:rPr>
            </w:pPr>
            <w:r w:rsidRPr="00CC0E5E">
              <w:rPr>
                <w:rFonts w:ascii="Times New Roman" w:hAnsi="Times New Roman"/>
              </w:rPr>
              <w:t>C3 : a)  không giao nhau .</w:t>
            </w:r>
          </w:p>
          <w:p w:rsidR="004463B0" w:rsidRPr="00CC0E5E" w:rsidRDefault="004463B0" w:rsidP="00CC0E5E">
            <w:pPr>
              <w:rPr>
                <w:rFonts w:ascii="Times New Roman" w:hAnsi="Times New Roman"/>
              </w:rPr>
            </w:pPr>
            <w:r w:rsidRPr="00CC0E5E">
              <w:rPr>
                <w:rFonts w:ascii="Times New Roman" w:hAnsi="Times New Roman"/>
              </w:rPr>
              <w:t>b)  giao nhau .</w:t>
            </w:r>
          </w:p>
          <w:p w:rsidR="004463B0" w:rsidRPr="00CC0E5E" w:rsidRDefault="004463B0" w:rsidP="00CC0E5E">
            <w:pPr>
              <w:rPr>
                <w:rFonts w:ascii="Times New Roman" w:hAnsi="Times New Roman"/>
              </w:rPr>
            </w:pPr>
            <w:r w:rsidRPr="00CC0E5E">
              <w:rPr>
                <w:rFonts w:ascii="Times New Roman" w:hAnsi="Times New Roman"/>
              </w:rPr>
              <w:t>c) loe rộng ra .</w:t>
            </w:r>
          </w:p>
          <w:p w:rsidR="004463B0" w:rsidRPr="00CC0E5E" w:rsidRDefault="004463B0" w:rsidP="00CC0E5E">
            <w:pPr>
              <w:rPr>
                <w:rFonts w:ascii="Times New Roman" w:hAnsi="Times New Roman"/>
              </w:rPr>
            </w:pPr>
            <w:r w:rsidRPr="00CC0E5E">
              <w:rPr>
                <w:rFonts w:ascii="Times New Roman" w:hAnsi="Times New Roman"/>
                <w:b/>
                <w:bCs/>
              </w:rPr>
              <w:t>III/ Vân dụng</w:t>
            </w:r>
            <w:r w:rsidRPr="00CC0E5E">
              <w:rPr>
                <w:rFonts w:ascii="Times New Roman" w:hAnsi="Times New Roman"/>
              </w:rPr>
              <w:t xml:space="preserve"> :</w:t>
            </w:r>
          </w:p>
          <w:p w:rsidR="004463B0" w:rsidRPr="00CC0E5E" w:rsidRDefault="004463B0" w:rsidP="00CC0E5E">
            <w:pPr>
              <w:rPr>
                <w:rFonts w:ascii="Times New Roman" w:hAnsi="Times New Roman"/>
              </w:rPr>
            </w:pPr>
            <w:r w:rsidRPr="00CC0E5E">
              <w:rPr>
                <w:rFonts w:ascii="Times New Roman" w:hAnsi="Times New Roman"/>
              </w:rPr>
              <w:t xml:space="preserve"> C4 : :. A/s truyền theo đường thẳng.</w:t>
            </w:r>
          </w:p>
          <w:p w:rsidR="004463B0" w:rsidRPr="00CC0E5E" w:rsidRDefault="004463B0" w:rsidP="00CC0E5E">
            <w:pPr>
              <w:rPr>
                <w:rFonts w:ascii="Times New Roman" w:hAnsi="Times New Roman"/>
              </w:rPr>
            </w:pPr>
            <w:r w:rsidRPr="00CC0E5E">
              <w:rPr>
                <w:rFonts w:ascii="Times New Roman" w:hAnsi="Times New Roman"/>
              </w:rPr>
              <w:t>- C5: Đặt mắt sao cho chỉ nhìn thấy kim gần mắt nhất mà không nhìn thấy kim còn lại.</w:t>
            </w:r>
          </w:p>
          <w:p w:rsidR="004463B0" w:rsidRPr="00CC0E5E" w:rsidRDefault="004463B0" w:rsidP="00CC0E5E">
            <w:pPr>
              <w:rPr>
                <w:rFonts w:ascii="Times New Roman" w:hAnsi="Times New Roman"/>
              </w:rPr>
            </w:pPr>
            <w:r w:rsidRPr="00CC0E5E">
              <w:rPr>
                <w:rFonts w:ascii="Times New Roman" w:hAnsi="Times New Roman"/>
                <w:i/>
                <w:iCs/>
              </w:rPr>
              <w:t>Giải thích</w:t>
            </w:r>
            <w:r w:rsidRPr="00CC0E5E">
              <w:rPr>
                <w:rFonts w:ascii="Times New Roman" w:hAnsi="Times New Roman"/>
              </w:rPr>
              <w:t xml:space="preserve"> :Kim 1 là vật chắn sáng của kim 2 , kim 2 là vật chắn sáng của kim 3 </w:t>
            </w:r>
          </w:p>
        </w:tc>
      </w:tr>
    </w:tbl>
    <w:p w:rsidR="004463B0" w:rsidRPr="00CC0E5E" w:rsidRDefault="004463B0" w:rsidP="004463B0">
      <w:pPr>
        <w:pStyle w:val="Heading1"/>
        <w:rPr>
          <w:rFonts w:ascii="Times New Roman" w:hAnsi="Times New Roman" w:cs="Times New Roman"/>
          <w:sz w:val="26"/>
          <w:szCs w:val="26"/>
        </w:rPr>
      </w:pPr>
      <w:r w:rsidRPr="00CC0E5E">
        <w:rPr>
          <w:rFonts w:ascii="Times New Roman" w:hAnsi="Times New Roman" w:cs="Times New Roman"/>
          <w:sz w:val="26"/>
          <w:szCs w:val="26"/>
        </w:rPr>
        <w:lastRenderedPageBreak/>
        <w:t xml:space="preserve">4/ Củng cố - Luyện tập:  </w:t>
      </w:r>
    </w:p>
    <w:p w:rsidR="004463B0" w:rsidRPr="00CC0E5E" w:rsidRDefault="004463B0" w:rsidP="004463B0">
      <w:pPr>
        <w:rPr>
          <w:rFonts w:ascii="Times New Roman" w:hAnsi="Times New Roman"/>
        </w:rPr>
      </w:pPr>
      <w:r w:rsidRPr="00CC0E5E">
        <w:rPr>
          <w:rFonts w:ascii="Times New Roman" w:hAnsi="Times New Roman"/>
        </w:rPr>
        <w:t xml:space="preserve">    - Phát biểu định luật truyền thẳng ánh sáng ?</w:t>
      </w:r>
    </w:p>
    <w:p w:rsidR="004463B0" w:rsidRPr="00CC0E5E" w:rsidRDefault="004463B0" w:rsidP="004463B0">
      <w:pPr>
        <w:rPr>
          <w:rFonts w:ascii="Times New Roman" w:hAnsi="Times New Roman"/>
        </w:rPr>
      </w:pPr>
      <w:r w:rsidRPr="00CC0E5E">
        <w:rPr>
          <w:rFonts w:ascii="Times New Roman" w:hAnsi="Times New Roman"/>
        </w:rPr>
        <w:t xml:space="preserve">    - Biểu diễn tia sáng như thế nào ?</w:t>
      </w:r>
    </w:p>
    <w:p w:rsidR="004463B0" w:rsidRPr="00CC0E5E" w:rsidRDefault="004463B0" w:rsidP="004463B0">
      <w:pPr>
        <w:rPr>
          <w:rFonts w:ascii="Times New Roman" w:hAnsi="Times New Roman"/>
          <w:b/>
          <w:bCs/>
        </w:rPr>
      </w:pPr>
      <w:r w:rsidRPr="00CC0E5E">
        <w:rPr>
          <w:rFonts w:ascii="Times New Roman" w:hAnsi="Times New Roman"/>
          <w:b/>
          <w:bCs/>
        </w:rPr>
        <w:t xml:space="preserve">5/ Hướng dẫn về nhà: </w:t>
      </w:r>
    </w:p>
    <w:p w:rsidR="004463B0" w:rsidRPr="00CC0E5E" w:rsidRDefault="004463B0" w:rsidP="004463B0">
      <w:pPr>
        <w:rPr>
          <w:rFonts w:ascii="Times New Roman" w:hAnsi="Times New Roman"/>
        </w:rPr>
      </w:pPr>
      <w:r w:rsidRPr="00CC0E5E">
        <w:rPr>
          <w:rFonts w:ascii="Times New Roman" w:hAnsi="Times New Roman"/>
        </w:rPr>
        <w:t xml:space="preserve">   -Về học bài,  làm các bài tập trong SBT. Xem trước và chuẩn bị bài 3.</w:t>
      </w:r>
    </w:p>
    <w:p w:rsidR="004463B0" w:rsidRPr="00CC0E5E" w:rsidRDefault="004463B0" w:rsidP="004463B0">
      <w:pPr>
        <w:rPr>
          <w:rFonts w:ascii="Times New Roman" w:hAnsi="Times New Roman"/>
        </w:rPr>
      </w:pPr>
    </w:p>
    <w:p w:rsidR="004463B0" w:rsidRPr="00CC0E5E" w:rsidRDefault="004463B0"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4463B0" w:rsidRPr="00CC0E5E" w:rsidRDefault="004463B0" w:rsidP="004463B0">
      <w:pPr>
        <w:rPr>
          <w:rFonts w:ascii="Times New Roman" w:hAnsi="Times New Roman"/>
          <w:b/>
          <w:bCs/>
        </w:rPr>
      </w:pPr>
      <w:r w:rsidRPr="00CC0E5E">
        <w:rPr>
          <w:rFonts w:ascii="Times New Roman" w:hAnsi="Times New Roman"/>
          <w:b/>
          <w:bCs/>
        </w:rPr>
        <w:lastRenderedPageBreak/>
        <w:t xml:space="preserve">Tuần 4 </w:t>
      </w:r>
    </w:p>
    <w:p w:rsidR="004463B0" w:rsidRPr="00CC0E5E" w:rsidRDefault="004463B0" w:rsidP="004463B0">
      <w:pPr>
        <w:rPr>
          <w:rFonts w:ascii="Times New Roman" w:hAnsi="Times New Roman"/>
          <w:b/>
          <w:bCs/>
        </w:rPr>
      </w:pPr>
      <w:r w:rsidRPr="00CC0E5E">
        <w:rPr>
          <w:rFonts w:ascii="Times New Roman" w:hAnsi="Times New Roman"/>
          <w:b/>
          <w:bCs/>
        </w:rPr>
        <w:t>Ngày soạn 29/09/2020</w:t>
      </w:r>
    </w:p>
    <w:p w:rsidR="004463B0" w:rsidRPr="00CC0E5E" w:rsidRDefault="004463B0" w:rsidP="004463B0">
      <w:pPr>
        <w:rPr>
          <w:rFonts w:ascii="Times New Roman" w:hAnsi="Times New Roman"/>
          <w:bCs/>
        </w:rPr>
      </w:pPr>
      <w:r w:rsidRPr="00CC0E5E">
        <w:rPr>
          <w:rFonts w:ascii="Times New Roman" w:hAnsi="Times New Roman"/>
          <w:b/>
          <w:bCs/>
        </w:rPr>
        <w:t>Ngày dạy 01/10/2020</w:t>
      </w:r>
    </w:p>
    <w:p w:rsidR="004463B0" w:rsidRPr="00CC0E5E" w:rsidRDefault="004463B0" w:rsidP="004463B0">
      <w:pPr>
        <w:jc w:val="center"/>
        <w:rPr>
          <w:rFonts w:ascii="Times New Roman" w:hAnsi="Times New Roman"/>
          <w:b/>
          <w:bCs/>
        </w:rPr>
      </w:pPr>
    </w:p>
    <w:p w:rsidR="004463B0" w:rsidRPr="00CC0E5E" w:rsidRDefault="004463B0" w:rsidP="004463B0">
      <w:pPr>
        <w:jc w:val="center"/>
        <w:rPr>
          <w:rFonts w:ascii="Times New Roman" w:hAnsi="Times New Roman"/>
          <w:b/>
          <w:bCs/>
        </w:rPr>
      </w:pPr>
      <w:r w:rsidRPr="00CC0E5E">
        <w:rPr>
          <w:rFonts w:ascii="Times New Roman" w:hAnsi="Times New Roman"/>
          <w:b/>
          <w:bCs/>
        </w:rPr>
        <w:t xml:space="preserve">TIẾT 4- BÀI 3:  ỨNG DỤNG ĐỊNH LUẬT TRUYỀN THẲNG </w:t>
      </w:r>
    </w:p>
    <w:p w:rsidR="004463B0" w:rsidRPr="00CC0E5E" w:rsidRDefault="004463B0" w:rsidP="004463B0">
      <w:pPr>
        <w:jc w:val="center"/>
        <w:rPr>
          <w:rFonts w:ascii="Times New Roman" w:hAnsi="Times New Roman"/>
          <w:b/>
          <w:bCs/>
        </w:rPr>
      </w:pPr>
      <w:r w:rsidRPr="00CC0E5E">
        <w:rPr>
          <w:rFonts w:ascii="Times New Roman" w:hAnsi="Times New Roman"/>
          <w:b/>
          <w:bCs/>
        </w:rPr>
        <w:t xml:space="preserve">CỦA ÁNH SÁNG </w:t>
      </w:r>
    </w:p>
    <w:p w:rsidR="004463B0" w:rsidRPr="00CC0E5E" w:rsidRDefault="004463B0" w:rsidP="004463B0">
      <w:pPr>
        <w:rPr>
          <w:rFonts w:ascii="Times New Roman" w:hAnsi="Times New Roman"/>
          <w:b/>
          <w:bCs/>
        </w:rPr>
      </w:pPr>
      <w:r w:rsidRPr="00CC0E5E">
        <w:rPr>
          <w:rFonts w:ascii="Times New Roman" w:hAnsi="Times New Roman"/>
          <w:b/>
          <w:bCs/>
        </w:rPr>
        <w:t>I. MỤC TIÊU :</w:t>
      </w:r>
    </w:p>
    <w:p w:rsidR="004463B0" w:rsidRPr="00CC0E5E" w:rsidRDefault="004463B0" w:rsidP="004463B0">
      <w:pPr>
        <w:tabs>
          <w:tab w:val="left" w:pos="5700"/>
        </w:tabs>
        <w:jc w:val="both"/>
        <w:rPr>
          <w:rFonts w:ascii="Times New Roman" w:hAnsi="Times New Roman"/>
        </w:rPr>
      </w:pPr>
      <w:r w:rsidRPr="00CC0E5E">
        <w:rPr>
          <w:rFonts w:ascii="Times New Roman" w:hAnsi="Times New Roman"/>
        </w:rPr>
        <w:t>1. Kiến thức: Nhận biết được bóng tối,bóng nửa tối và giải thích.</w:t>
      </w:r>
    </w:p>
    <w:p w:rsidR="004463B0" w:rsidRPr="00CC0E5E" w:rsidRDefault="004463B0" w:rsidP="004463B0">
      <w:pPr>
        <w:tabs>
          <w:tab w:val="left" w:pos="5700"/>
        </w:tabs>
        <w:jc w:val="both"/>
        <w:rPr>
          <w:rFonts w:ascii="Times New Roman" w:hAnsi="Times New Roman"/>
        </w:rPr>
      </w:pPr>
      <w:r w:rsidRPr="00CC0E5E">
        <w:rPr>
          <w:rFonts w:ascii="Times New Roman" w:hAnsi="Times New Roman"/>
        </w:rPr>
        <w:t xml:space="preserve">                   Giải thích được vì sao có hiện tượng nhật thực và nguyệt thực</w:t>
      </w:r>
    </w:p>
    <w:p w:rsidR="004463B0" w:rsidRPr="00CC0E5E" w:rsidRDefault="004463B0" w:rsidP="004463B0">
      <w:pPr>
        <w:tabs>
          <w:tab w:val="left" w:pos="5700"/>
        </w:tabs>
        <w:jc w:val="both"/>
        <w:rPr>
          <w:rFonts w:ascii="Times New Roman" w:hAnsi="Times New Roman"/>
        </w:rPr>
      </w:pPr>
      <w:r w:rsidRPr="00CC0E5E">
        <w:rPr>
          <w:rFonts w:ascii="Times New Roman" w:hAnsi="Times New Roman"/>
        </w:rPr>
        <w:t>2. Kỹ năng: Vận dụng định luật truyền thẳng của ánh sáng giải thích một số hiện tượng trong thực tế, hiểu được một số ứng dụng của định luật truyền thẳng ánh sáng</w:t>
      </w:r>
    </w:p>
    <w:p w:rsidR="004463B0" w:rsidRPr="00CC0E5E" w:rsidRDefault="004463B0" w:rsidP="004463B0">
      <w:pPr>
        <w:tabs>
          <w:tab w:val="left" w:pos="5700"/>
        </w:tabs>
        <w:jc w:val="both"/>
        <w:rPr>
          <w:rFonts w:ascii="Times New Roman" w:hAnsi="Times New Roman"/>
        </w:rPr>
      </w:pPr>
      <w:r w:rsidRPr="00CC0E5E">
        <w:rPr>
          <w:rFonts w:ascii="Times New Roman" w:hAnsi="Times New Roman"/>
        </w:rPr>
        <w:t>3. Thái độ:Yêu thích môn học vá tích cực vận dụng và</w:t>
      </w:r>
      <w:r w:rsidR="000D6C46">
        <w:rPr>
          <w:rFonts w:ascii="Times New Roman" w:hAnsi="Times New Roman"/>
        </w:rPr>
        <w:t>o</w:t>
      </w:r>
      <w:r w:rsidRPr="00CC0E5E">
        <w:rPr>
          <w:rFonts w:ascii="Times New Roman" w:hAnsi="Times New Roman"/>
        </w:rPr>
        <w:t xml:space="preserve"> cuộc sống</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rPr>
      </w:pPr>
      <w:r w:rsidRPr="00CC0E5E">
        <w:rPr>
          <w:rFonts w:ascii="Times New Roman" w:hAnsi="Times New Roman"/>
          <w:b/>
          <w:bCs/>
        </w:rPr>
        <w:t>IV.TIẾN TRÌNH DẠY HỌC :</w:t>
      </w:r>
    </w:p>
    <w:p w:rsidR="004463B0" w:rsidRPr="00CC0E5E" w:rsidRDefault="004463B0" w:rsidP="004463B0">
      <w:pPr>
        <w:rPr>
          <w:rFonts w:ascii="Times New Roman" w:hAnsi="Times New Roman"/>
          <w:b/>
          <w:bCs/>
          <w:lang w:val="pt-BR"/>
        </w:rPr>
      </w:pPr>
      <w:r w:rsidRPr="00CC0E5E">
        <w:rPr>
          <w:rFonts w:ascii="Times New Roman" w:hAnsi="Times New Roman"/>
          <w:b/>
          <w:bCs/>
        </w:rPr>
        <w:t xml:space="preserve">   </w:t>
      </w:r>
      <w:r w:rsidRPr="00CC0E5E">
        <w:rPr>
          <w:rFonts w:ascii="Times New Roman" w:hAnsi="Times New Roman"/>
          <w:b/>
          <w:bCs/>
          <w:u w:val="single"/>
          <w:lang w:val="pt-BR"/>
        </w:rPr>
        <w:t>1</w:t>
      </w:r>
      <w:r w:rsidRPr="00CC0E5E">
        <w:rPr>
          <w:rFonts w:ascii="Times New Roman" w:hAnsi="Times New Roman"/>
          <w:b/>
          <w:bCs/>
          <w:lang w:val="pt-BR"/>
        </w:rPr>
        <w:t xml:space="preserve">.Ổn định tổ chức : </w:t>
      </w:r>
    </w:p>
    <w:p w:rsidR="004463B0" w:rsidRPr="00CC0E5E" w:rsidRDefault="004463B0" w:rsidP="004463B0">
      <w:pPr>
        <w:rPr>
          <w:rFonts w:ascii="Times New Roman" w:hAnsi="Times New Roman"/>
        </w:rPr>
      </w:pPr>
      <w:r w:rsidRPr="00CC0E5E">
        <w:rPr>
          <w:rFonts w:ascii="Times New Roman" w:hAnsi="Times New Roman"/>
          <w:b/>
          <w:bCs/>
        </w:rPr>
        <w:t xml:space="preserve">  2. Kiểm tra bài cũ</w:t>
      </w:r>
      <w:r w:rsidRPr="00CC0E5E">
        <w:rPr>
          <w:rFonts w:ascii="Times New Roman" w:hAnsi="Times New Roman"/>
          <w:b/>
          <w:bCs/>
          <w:u w:val="single"/>
        </w:rPr>
        <w:t>:</w:t>
      </w:r>
      <w:r w:rsidRPr="00CC0E5E">
        <w:rPr>
          <w:rFonts w:ascii="Times New Roman" w:hAnsi="Times New Roman"/>
          <w:b/>
          <w:bCs/>
        </w:rPr>
        <w:t xml:space="preserve">  </w:t>
      </w:r>
      <w:r w:rsidRPr="00CC0E5E">
        <w:rPr>
          <w:rFonts w:ascii="Times New Roman" w:hAnsi="Times New Roman"/>
        </w:rPr>
        <w:t xml:space="preserve">  </w:t>
      </w:r>
    </w:p>
    <w:p w:rsidR="004463B0" w:rsidRPr="00CC0E5E" w:rsidRDefault="004463B0" w:rsidP="004463B0">
      <w:pPr>
        <w:rPr>
          <w:rFonts w:ascii="Times New Roman" w:hAnsi="Times New Roman"/>
        </w:rPr>
      </w:pPr>
      <w:r w:rsidRPr="00CC0E5E">
        <w:rPr>
          <w:rFonts w:ascii="Times New Roman" w:hAnsi="Times New Roman"/>
          <w:b/>
          <w:bCs/>
        </w:rPr>
        <w:t xml:space="preserve">  -  </w:t>
      </w:r>
      <w:r w:rsidRPr="00CC0E5E">
        <w:rPr>
          <w:rFonts w:ascii="Times New Roman" w:hAnsi="Times New Roman"/>
        </w:rPr>
        <w:t>Phát biểu Định luật truyền thẳng ánh sáng ? - Đường truyền của 1 tia sáng được biểu diển như thế nào ? - Có những loại chùm sáng nào?</w:t>
      </w:r>
    </w:p>
    <w:p w:rsidR="004463B0" w:rsidRPr="00CC0E5E" w:rsidRDefault="004463B0" w:rsidP="004463B0">
      <w:pPr>
        <w:rPr>
          <w:rFonts w:ascii="Times New Roman" w:hAnsi="Times New Roman"/>
          <w:b/>
          <w:bCs/>
        </w:rPr>
      </w:pPr>
      <w:r w:rsidRPr="00CC0E5E">
        <w:rPr>
          <w:rFonts w:ascii="Times New Roman" w:hAnsi="Times New Roman"/>
          <w:b/>
          <w:bCs/>
        </w:rPr>
        <w:t xml:space="preserve">  3.Bài mới:</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6"/>
        <w:gridCol w:w="2480"/>
        <w:gridCol w:w="3596"/>
      </w:tblGrid>
      <w:tr w:rsidR="004463B0" w:rsidRPr="00CC0E5E" w:rsidTr="00CC0E5E">
        <w:tc>
          <w:tcPr>
            <w:tcW w:w="3596"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GV</w:t>
            </w:r>
          </w:p>
        </w:tc>
        <w:tc>
          <w:tcPr>
            <w:tcW w:w="248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HS</w:t>
            </w:r>
          </w:p>
        </w:tc>
        <w:tc>
          <w:tcPr>
            <w:tcW w:w="3596"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NỘI DUNG</w:t>
            </w:r>
          </w:p>
        </w:tc>
      </w:tr>
      <w:tr w:rsidR="004463B0" w:rsidRPr="00CC0E5E" w:rsidTr="00CC0E5E">
        <w:trPr>
          <w:trHeight w:val="530"/>
        </w:trPr>
        <w:tc>
          <w:tcPr>
            <w:tcW w:w="3596"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rPr>
            </w:pPr>
            <w:r w:rsidRPr="00CC0E5E">
              <w:rPr>
                <w:rFonts w:ascii="Times New Roman" w:hAnsi="Times New Roman"/>
                <w:b/>
                <w:bCs/>
              </w:rPr>
              <w:t xml:space="preserve">* HĐ 1: Tổ chức tình huống học tập: </w:t>
            </w:r>
          </w:p>
          <w:p w:rsidR="004463B0" w:rsidRPr="00CC0E5E" w:rsidRDefault="004463B0" w:rsidP="00CC0E5E">
            <w:pPr>
              <w:rPr>
                <w:rFonts w:ascii="Times New Roman" w:hAnsi="Times New Roman"/>
              </w:rPr>
            </w:pPr>
            <w:r w:rsidRPr="00CC0E5E">
              <w:rPr>
                <w:rFonts w:ascii="Times New Roman" w:hAnsi="Times New Roman"/>
                <w:b/>
                <w:bCs/>
              </w:rPr>
              <w:t xml:space="preserve">- </w:t>
            </w:r>
            <w:r w:rsidRPr="00CC0E5E">
              <w:rPr>
                <w:rFonts w:ascii="Times New Roman" w:hAnsi="Times New Roman"/>
              </w:rPr>
              <w:t>Ban ngày trời nắng ,không có mây, ta nhìn thấy bóng của 1 cột đèn in rõ nét trên mặt đất . Khi có 1 đám mây mỏng che khuất mặt trời thì bóng đó bị  nhòe đi. Vì sao có sự biến đổi đó.</w:t>
            </w:r>
          </w:p>
          <w:p w:rsidR="004463B0" w:rsidRPr="00CC0E5E" w:rsidRDefault="004463B0" w:rsidP="00CC0E5E">
            <w:pPr>
              <w:rPr>
                <w:rFonts w:ascii="Times New Roman" w:hAnsi="Times New Roman"/>
                <w:b/>
                <w:bCs/>
              </w:rPr>
            </w:pPr>
            <w:r w:rsidRPr="00CC0E5E">
              <w:rPr>
                <w:rFonts w:ascii="Times New Roman" w:hAnsi="Times New Roman"/>
                <w:b/>
                <w:bCs/>
              </w:rPr>
              <w:t xml:space="preserve">* HĐ 2: Hình thành khái niệm bóng tối , bóng nửa tối: </w:t>
            </w:r>
          </w:p>
          <w:p w:rsidR="004463B0" w:rsidRPr="00CC0E5E" w:rsidRDefault="004463B0" w:rsidP="00CC0E5E">
            <w:pPr>
              <w:rPr>
                <w:rFonts w:ascii="Times New Roman" w:hAnsi="Times New Roman"/>
              </w:rPr>
            </w:pPr>
            <w:r w:rsidRPr="00CC0E5E">
              <w:rPr>
                <w:rFonts w:ascii="Times New Roman" w:hAnsi="Times New Roman"/>
                <w:b/>
                <w:bCs/>
              </w:rPr>
              <w:t xml:space="preserve">- </w:t>
            </w:r>
            <w:r w:rsidRPr="00CC0E5E">
              <w:rPr>
                <w:rFonts w:ascii="Times New Roman" w:hAnsi="Times New Roman"/>
              </w:rPr>
              <w:t>Yêu cầu hs đọc TN1.</w:t>
            </w:r>
          </w:p>
          <w:p w:rsidR="004463B0" w:rsidRPr="00CC0E5E" w:rsidRDefault="004463B0" w:rsidP="00CC0E5E">
            <w:pPr>
              <w:rPr>
                <w:rFonts w:ascii="Times New Roman" w:hAnsi="Times New Roman"/>
              </w:rPr>
            </w:pPr>
            <w:r w:rsidRPr="00CC0E5E">
              <w:rPr>
                <w:rFonts w:ascii="Times New Roman" w:hAnsi="Times New Roman"/>
              </w:rPr>
              <w:t>- Mô tả TN1 cho hs.</w:t>
            </w:r>
          </w:p>
          <w:p w:rsidR="004463B0" w:rsidRPr="00CC0E5E" w:rsidRDefault="004463B0" w:rsidP="00CC0E5E">
            <w:pPr>
              <w:rPr>
                <w:rFonts w:ascii="Times New Roman" w:hAnsi="Times New Roman"/>
                <w:lang w:val="fr-FR"/>
              </w:rPr>
            </w:pPr>
            <w:r w:rsidRPr="00CC0E5E">
              <w:rPr>
                <w:rFonts w:ascii="Times New Roman" w:hAnsi="Times New Roman"/>
                <w:lang w:val="fr-FR"/>
              </w:rPr>
              <w:t>- Y/c  làm C1:</w:t>
            </w:r>
          </w:p>
          <w:p w:rsidR="004463B0" w:rsidRPr="00CC0E5E" w:rsidRDefault="004463B0" w:rsidP="00CC0E5E">
            <w:pPr>
              <w:rPr>
                <w:rFonts w:ascii="Times New Roman" w:hAnsi="Times New Roman"/>
                <w:lang w:val="fr-FR"/>
              </w:rPr>
            </w:pPr>
            <w:r w:rsidRPr="00CC0E5E">
              <w:rPr>
                <w:rFonts w:ascii="Times New Roman" w:hAnsi="Times New Roman"/>
                <w:lang w:val="fr-FR"/>
              </w:rPr>
              <w:t>- Y/c  trình bày kết quả..</w:t>
            </w: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r w:rsidRPr="00CC0E5E">
              <w:rPr>
                <w:rFonts w:ascii="Times New Roman" w:hAnsi="Times New Roman"/>
                <w:lang w:val="fr-FR"/>
              </w:rPr>
              <w:t xml:space="preserve">- </w:t>
            </w:r>
            <w:r w:rsidRPr="00CC0E5E">
              <w:rPr>
                <w:rFonts w:ascii="Times New Roman" w:hAnsi="Times New Roman"/>
                <w:b/>
                <w:bCs/>
                <w:lang w:val="fr-FR"/>
              </w:rPr>
              <w:t xml:space="preserve"> </w:t>
            </w:r>
            <w:r w:rsidRPr="00CC0E5E">
              <w:rPr>
                <w:rFonts w:ascii="Times New Roman" w:hAnsi="Times New Roman"/>
                <w:lang w:val="fr-FR"/>
              </w:rPr>
              <w:t>Y/c hs đọc TN2.</w:t>
            </w:r>
          </w:p>
          <w:p w:rsidR="004463B0" w:rsidRPr="00CC0E5E" w:rsidRDefault="004463B0" w:rsidP="00CC0E5E">
            <w:pPr>
              <w:rPr>
                <w:rFonts w:ascii="Times New Roman" w:hAnsi="Times New Roman"/>
                <w:lang w:val="fr-FR"/>
              </w:rPr>
            </w:pPr>
            <w:r w:rsidRPr="00CC0E5E">
              <w:rPr>
                <w:rFonts w:ascii="Times New Roman" w:hAnsi="Times New Roman"/>
                <w:lang w:val="fr-FR"/>
              </w:rPr>
              <w:t xml:space="preserve">- Mô tả TN2 cho hs </w:t>
            </w:r>
          </w:p>
          <w:p w:rsidR="004463B0" w:rsidRPr="00CC0E5E" w:rsidRDefault="004463B0" w:rsidP="00CC0E5E">
            <w:pPr>
              <w:rPr>
                <w:rFonts w:ascii="Times New Roman" w:hAnsi="Times New Roman"/>
                <w:lang w:val="fr-FR"/>
              </w:rPr>
            </w:pPr>
            <w:r w:rsidRPr="00CC0E5E">
              <w:rPr>
                <w:rFonts w:ascii="Times New Roman" w:hAnsi="Times New Roman"/>
                <w:lang w:val="fr-FR"/>
              </w:rPr>
              <w:t>- Y/c làm C2:</w:t>
            </w:r>
          </w:p>
          <w:p w:rsidR="004463B0" w:rsidRPr="00CC0E5E" w:rsidRDefault="004463B0" w:rsidP="00CC0E5E">
            <w:pPr>
              <w:rPr>
                <w:rFonts w:ascii="Times New Roman" w:hAnsi="Times New Roman"/>
                <w:lang w:val="fr-FR"/>
              </w:rPr>
            </w:pPr>
            <w:r w:rsidRPr="00CC0E5E">
              <w:rPr>
                <w:rFonts w:ascii="Times New Roman" w:hAnsi="Times New Roman"/>
                <w:lang w:val="fr-FR"/>
              </w:rPr>
              <w:lastRenderedPageBreak/>
              <w:t>- Y/c  trình bày kết quả.</w:t>
            </w: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i/>
                <w:iCs/>
                <w:lang w:val="fr-FR"/>
              </w:rPr>
            </w:pPr>
          </w:p>
          <w:p w:rsidR="004463B0" w:rsidRPr="00CC0E5E" w:rsidRDefault="004463B0" w:rsidP="00CC0E5E">
            <w:pPr>
              <w:rPr>
                <w:rFonts w:ascii="Times New Roman" w:hAnsi="Times New Roman"/>
                <w:b/>
                <w:bCs/>
                <w:lang w:val="fr-FR"/>
              </w:rPr>
            </w:pPr>
            <w:r w:rsidRPr="00CC0E5E">
              <w:rPr>
                <w:rFonts w:ascii="Times New Roman" w:hAnsi="Times New Roman"/>
                <w:b/>
                <w:bCs/>
                <w:i/>
                <w:iCs/>
                <w:lang w:val="fr-FR"/>
              </w:rPr>
              <w:t>*</w:t>
            </w:r>
            <w:r w:rsidRPr="00CC0E5E">
              <w:rPr>
                <w:rFonts w:ascii="Times New Roman" w:hAnsi="Times New Roman"/>
                <w:b/>
                <w:bCs/>
                <w:lang w:val="fr-FR"/>
              </w:rPr>
              <w:t>HĐ 3 :</w:t>
            </w:r>
            <w:r w:rsidRPr="00CC0E5E">
              <w:rPr>
                <w:rFonts w:ascii="Times New Roman" w:hAnsi="Times New Roman"/>
                <w:lang w:val="fr-FR"/>
              </w:rPr>
              <w:t xml:space="preserve"> </w:t>
            </w:r>
            <w:r w:rsidRPr="00CC0E5E">
              <w:rPr>
                <w:rFonts w:ascii="Times New Roman" w:hAnsi="Times New Roman"/>
                <w:b/>
                <w:bCs/>
                <w:lang w:val="fr-FR"/>
              </w:rPr>
              <w:t xml:space="preserve">Hình thành khái niệm Nhật thực và Nguyệt thực : </w:t>
            </w:r>
          </w:p>
          <w:p w:rsidR="004463B0" w:rsidRPr="00CC0E5E" w:rsidRDefault="004463B0" w:rsidP="00CC0E5E">
            <w:pPr>
              <w:rPr>
                <w:rFonts w:ascii="Times New Roman" w:hAnsi="Times New Roman"/>
              </w:rPr>
            </w:pPr>
            <w:r w:rsidRPr="00CC0E5E">
              <w:rPr>
                <w:rFonts w:ascii="Times New Roman" w:hAnsi="Times New Roman"/>
              </w:rPr>
              <w:t>- Mặt trăng chuyển động như thế nào so với Trái đất ?</w:t>
            </w:r>
          </w:p>
          <w:p w:rsidR="004463B0" w:rsidRPr="00CC0E5E" w:rsidRDefault="004463B0" w:rsidP="00CC0E5E">
            <w:pPr>
              <w:rPr>
                <w:rFonts w:ascii="Times New Roman" w:hAnsi="Times New Roman"/>
              </w:rPr>
            </w:pPr>
            <w:r w:rsidRPr="00CC0E5E">
              <w:rPr>
                <w:rFonts w:ascii="Times New Roman" w:hAnsi="Times New Roman"/>
              </w:rPr>
              <w:t>- Trái đất chuyển động như thế nào so với  Mặt trời?.</w:t>
            </w:r>
          </w:p>
          <w:p w:rsidR="004463B0" w:rsidRPr="00CC0E5E" w:rsidRDefault="004463B0" w:rsidP="00CC0E5E">
            <w:pPr>
              <w:rPr>
                <w:rFonts w:ascii="Times New Roman" w:hAnsi="Times New Roman"/>
                <w:lang w:val="pt-BR"/>
              </w:rPr>
            </w:pPr>
            <w:r w:rsidRPr="00CC0E5E">
              <w:rPr>
                <w:rFonts w:ascii="Times New Roman" w:hAnsi="Times New Roman"/>
                <w:lang w:val="pt-BR"/>
              </w:rPr>
              <w:t>- Vẽ và mô tả hình 3.3 cho hs nghe (quan sát).-&gt; Giới thiệu hiện thực nhật thực.</w:t>
            </w:r>
          </w:p>
          <w:p w:rsidR="004463B0" w:rsidRPr="00CC0E5E" w:rsidRDefault="004463B0" w:rsidP="00CC0E5E">
            <w:pPr>
              <w:rPr>
                <w:rFonts w:ascii="Times New Roman" w:hAnsi="Times New Roman"/>
                <w:lang w:val="fr-FR"/>
              </w:rPr>
            </w:pPr>
            <w:r w:rsidRPr="00CC0E5E">
              <w:rPr>
                <w:rFonts w:ascii="Times New Roman" w:hAnsi="Times New Roman"/>
                <w:lang w:val="fr-FR"/>
              </w:rPr>
              <w:t>- Y/c hs đọc và trả lời C3?</w:t>
            </w: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r w:rsidRPr="00CC0E5E">
              <w:rPr>
                <w:rFonts w:ascii="Times New Roman" w:hAnsi="Times New Roman"/>
                <w:lang w:val="fr-FR"/>
              </w:rPr>
              <w:t>- Yêu cầu hs đọc và trả lời C4.</w:t>
            </w:r>
          </w:p>
          <w:p w:rsidR="004463B0" w:rsidRPr="00CC0E5E" w:rsidRDefault="004463B0" w:rsidP="00CC0E5E">
            <w:pPr>
              <w:rPr>
                <w:rFonts w:ascii="Times New Roman" w:hAnsi="Times New Roman"/>
                <w:lang w:val="fr-FR"/>
              </w:rPr>
            </w:pPr>
            <w:r w:rsidRPr="00CC0E5E">
              <w:rPr>
                <w:rFonts w:ascii="Times New Roman" w:hAnsi="Times New Roman"/>
                <w:b/>
                <w:bCs/>
                <w:lang w:val="fr-FR"/>
              </w:rPr>
              <w:t>*HĐ 4</w:t>
            </w:r>
            <w:r w:rsidRPr="00CC0E5E">
              <w:rPr>
                <w:rFonts w:ascii="Times New Roman" w:hAnsi="Times New Roman"/>
                <w:lang w:val="fr-FR"/>
              </w:rPr>
              <w:t xml:space="preserve"> : </w:t>
            </w:r>
            <w:r w:rsidRPr="00CC0E5E">
              <w:rPr>
                <w:rFonts w:ascii="Times New Roman" w:hAnsi="Times New Roman"/>
                <w:b/>
                <w:bCs/>
                <w:lang w:val="fr-FR"/>
              </w:rPr>
              <w:t xml:space="preserve">Vận dụng </w:t>
            </w:r>
          </w:p>
          <w:p w:rsidR="004463B0" w:rsidRPr="00CC0E5E" w:rsidRDefault="004463B0" w:rsidP="00CC0E5E">
            <w:pPr>
              <w:rPr>
                <w:rFonts w:ascii="Times New Roman" w:hAnsi="Times New Roman"/>
                <w:lang w:val="fr-FR"/>
              </w:rPr>
            </w:pPr>
            <w:r w:rsidRPr="00CC0E5E">
              <w:rPr>
                <w:rFonts w:ascii="Times New Roman" w:hAnsi="Times New Roman"/>
                <w:lang w:val="fr-FR"/>
              </w:rPr>
              <w:t>- Yêu cầu HS Mô tả TN câu C5 và trả lời.</w:t>
            </w: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r w:rsidRPr="00CC0E5E">
              <w:rPr>
                <w:rFonts w:ascii="Times New Roman" w:hAnsi="Times New Roman"/>
                <w:lang w:val="fr-FR"/>
              </w:rPr>
              <w:t>- Yc hs đọc và trả lời C6.</w:t>
            </w:r>
          </w:p>
          <w:p w:rsidR="004463B0" w:rsidRPr="00CC0E5E" w:rsidRDefault="004463B0" w:rsidP="00CC0E5E">
            <w:pPr>
              <w:rPr>
                <w:rFonts w:ascii="Times New Roman" w:hAnsi="Times New Roman"/>
                <w:lang w:val="fr-FR"/>
              </w:rPr>
            </w:pPr>
          </w:p>
        </w:tc>
        <w:tc>
          <w:tcPr>
            <w:tcW w:w="248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pStyle w:val="ListParagraph"/>
              <w:numPr>
                <w:ilvl w:val="0"/>
                <w:numId w:val="26"/>
              </w:numPr>
              <w:rPr>
                <w:rFonts w:ascii="Times New Roman" w:hAnsi="Times New Roman"/>
                <w:lang w:val="fr-FR"/>
              </w:rPr>
            </w:pPr>
            <w:r w:rsidRPr="00CC0E5E">
              <w:rPr>
                <w:rFonts w:ascii="Times New Roman" w:hAnsi="Times New Roman"/>
                <w:lang w:val="fr-FR"/>
              </w:rPr>
              <w:t>Chú ý theo dõi</w:t>
            </w: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r w:rsidRPr="00CC0E5E">
              <w:rPr>
                <w:rFonts w:ascii="Times New Roman" w:hAnsi="Times New Roman"/>
                <w:lang w:val="fr-FR"/>
              </w:rPr>
              <w:t>- Đọc TN.</w:t>
            </w:r>
          </w:p>
          <w:p w:rsidR="004463B0" w:rsidRPr="00CC0E5E" w:rsidRDefault="004463B0" w:rsidP="00CC0E5E">
            <w:pPr>
              <w:rPr>
                <w:rFonts w:ascii="Times New Roman" w:hAnsi="Times New Roman"/>
                <w:lang w:val="fr-FR"/>
              </w:rPr>
            </w:pPr>
            <w:r w:rsidRPr="00CC0E5E">
              <w:rPr>
                <w:rFonts w:ascii="Times New Roman" w:hAnsi="Times New Roman"/>
                <w:lang w:val="fr-FR"/>
              </w:rPr>
              <w:t>- Quan sát(nghe mô tả) hình sgk..</w:t>
            </w:r>
          </w:p>
          <w:p w:rsidR="004463B0" w:rsidRPr="00CC0E5E" w:rsidRDefault="004463B0" w:rsidP="00CC0E5E">
            <w:pPr>
              <w:rPr>
                <w:rFonts w:ascii="Times New Roman" w:hAnsi="Times New Roman"/>
                <w:lang w:val="fr-FR"/>
              </w:rPr>
            </w:pPr>
            <w:r w:rsidRPr="00CC0E5E">
              <w:rPr>
                <w:rFonts w:ascii="Times New Roman" w:hAnsi="Times New Roman"/>
                <w:lang w:val="fr-FR"/>
              </w:rPr>
              <w:t>- Trình bày kết quả.</w:t>
            </w:r>
          </w:p>
          <w:p w:rsidR="004463B0" w:rsidRPr="00CC0E5E" w:rsidRDefault="004463B0" w:rsidP="00CC0E5E">
            <w:pPr>
              <w:rPr>
                <w:rFonts w:ascii="Times New Roman" w:hAnsi="Times New Roman"/>
                <w:lang w:val="fr-FR"/>
              </w:rPr>
            </w:pPr>
            <w:r w:rsidRPr="00CC0E5E">
              <w:rPr>
                <w:rFonts w:ascii="Times New Roman" w:hAnsi="Times New Roman"/>
                <w:lang w:val="fr-FR"/>
              </w:rPr>
              <w:t>- Nghe nhận xét.</w:t>
            </w:r>
          </w:p>
          <w:p w:rsidR="004463B0" w:rsidRPr="00CC0E5E" w:rsidRDefault="004463B0" w:rsidP="00CC0E5E">
            <w:pPr>
              <w:rPr>
                <w:rFonts w:ascii="Times New Roman" w:hAnsi="Times New Roman"/>
                <w:lang w:val="fr-FR"/>
              </w:rPr>
            </w:pPr>
            <w:r w:rsidRPr="00CC0E5E">
              <w:rPr>
                <w:rFonts w:ascii="Times New Roman" w:hAnsi="Times New Roman"/>
                <w:lang w:val="fr-FR"/>
              </w:rPr>
              <w:t>- Làm phần NX</w:t>
            </w:r>
          </w:p>
          <w:p w:rsidR="004463B0" w:rsidRPr="00CC0E5E" w:rsidRDefault="004463B0" w:rsidP="00CC0E5E">
            <w:pPr>
              <w:rPr>
                <w:rFonts w:ascii="Times New Roman" w:hAnsi="Times New Roman"/>
                <w:lang w:val="fr-FR"/>
              </w:rPr>
            </w:pPr>
          </w:p>
          <w:p w:rsidR="004463B0" w:rsidRPr="00CC0E5E" w:rsidRDefault="004463B0" w:rsidP="00CC0E5E">
            <w:pPr>
              <w:rPr>
                <w:rFonts w:ascii="Times New Roman" w:hAnsi="Times New Roman"/>
                <w:lang w:val="fr-FR"/>
              </w:rPr>
            </w:pPr>
            <w:r w:rsidRPr="00CC0E5E">
              <w:rPr>
                <w:rFonts w:ascii="Times New Roman" w:hAnsi="Times New Roman"/>
                <w:lang w:val="fr-FR"/>
              </w:rPr>
              <w:t>- Đọc TN2.</w:t>
            </w:r>
          </w:p>
          <w:p w:rsidR="004463B0" w:rsidRPr="00CC0E5E" w:rsidRDefault="004463B0" w:rsidP="00CC0E5E">
            <w:pPr>
              <w:rPr>
                <w:rFonts w:ascii="Times New Roman" w:hAnsi="Times New Roman"/>
                <w:lang w:val="pt-BR"/>
              </w:rPr>
            </w:pPr>
            <w:r w:rsidRPr="00CC0E5E">
              <w:rPr>
                <w:rFonts w:ascii="Times New Roman" w:hAnsi="Times New Roman"/>
                <w:lang w:val="pt-BR"/>
              </w:rPr>
              <w:t>- Trình bày kết quả.</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Làm phần nhận xét.</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Mặt trăng quay xung quanh Trái đất .</w:t>
            </w:r>
          </w:p>
          <w:p w:rsidR="004463B0" w:rsidRPr="00CC0E5E" w:rsidRDefault="004463B0" w:rsidP="00CC0E5E">
            <w:pPr>
              <w:rPr>
                <w:rFonts w:ascii="Times New Roman" w:hAnsi="Times New Roman"/>
                <w:lang w:val="pt-BR"/>
              </w:rPr>
            </w:pPr>
            <w:r w:rsidRPr="00CC0E5E">
              <w:rPr>
                <w:rFonts w:ascii="Times New Roman" w:hAnsi="Times New Roman"/>
                <w:lang w:val="pt-BR"/>
              </w:rPr>
              <w:t>- Trái đất quay xung quanh Mặt trời.</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 Trả lời C3: Nơi có nhật thực tòan phần nằm trong vùng bóng tối của Mặt trăng trên trái đất </w:t>
            </w:r>
          </w:p>
          <w:p w:rsidR="004463B0" w:rsidRPr="00CC0E5E" w:rsidRDefault="004463B0" w:rsidP="00CC0E5E">
            <w:pPr>
              <w:rPr>
                <w:rFonts w:ascii="Times New Roman" w:hAnsi="Times New Roman"/>
                <w:lang w:val="pt-BR"/>
              </w:rPr>
            </w:pPr>
            <w:r w:rsidRPr="00CC0E5E">
              <w:rPr>
                <w:rFonts w:ascii="Times New Roman" w:hAnsi="Times New Roman"/>
                <w:lang w:val="pt-BR"/>
              </w:rPr>
              <w:t>- Trả lời C4.</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Mô tả TN C5 :</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Trả lời C6.</w:t>
            </w:r>
          </w:p>
        </w:tc>
        <w:tc>
          <w:tcPr>
            <w:tcW w:w="3596"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r w:rsidRPr="00CC0E5E">
              <w:rPr>
                <w:rFonts w:ascii="Times New Roman" w:hAnsi="Times New Roman"/>
                <w:b/>
                <w:bCs/>
                <w:lang w:val="pt-BR"/>
              </w:rPr>
              <w:t>I/ Bóng tối – Bóng nửa tối:</w:t>
            </w:r>
          </w:p>
          <w:p w:rsidR="004463B0" w:rsidRPr="00CC0E5E" w:rsidRDefault="004463B0" w:rsidP="00CC0E5E">
            <w:pPr>
              <w:rPr>
                <w:rFonts w:ascii="Times New Roman" w:hAnsi="Times New Roman"/>
                <w:b/>
                <w:bCs/>
              </w:rPr>
            </w:pPr>
            <w:r w:rsidRPr="00CC0E5E">
              <w:rPr>
                <w:rFonts w:ascii="Times New Roman" w:hAnsi="Times New Roman"/>
                <w:b/>
                <w:bCs/>
              </w:rPr>
              <w:t>1/ Thí nghiệm 1:</w:t>
            </w:r>
          </w:p>
          <w:p w:rsidR="004463B0" w:rsidRPr="00CC0E5E" w:rsidRDefault="004463B0" w:rsidP="00CC0E5E">
            <w:pPr>
              <w:rPr>
                <w:rFonts w:ascii="Times New Roman" w:hAnsi="Times New Roman"/>
                <w:b/>
                <w:bCs/>
              </w:rPr>
            </w:pPr>
            <w:r w:rsidRPr="00CC0E5E">
              <w:rPr>
                <w:rFonts w:ascii="Times New Roman" w:hAnsi="Times New Roman"/>
                <w:b/>
                <w:bCs/>
              </w:rPr>
              <w:t>C1:</w:t>
            </w:r>
            <w:r w:rsidRPr="00CC0E5E">
              <w:rPr>
                <w:rFonts w:ascii="Times New Roman" w:hAnsi="Times New Roman"/>
              </w:rPr>
              <w:t xml:space="preserve">  Phần màu đen hòan tòan không nhận được ánh sáng từ nguồn tới . Vì ánh sáng truyền theo đường thẳng , bị vật chắn chận lại.</w:t>
            </w:r>
          </w:p>
          <w:p w:rsidR="004463B0" w:rsidRPr="00CC0E5E" w:rsidRDefault="004463B0" w:rsidP="00CC0E5E">
            <w:pPr>
              <w:rPr>
                <w:rFonts w:ascii="Times New Roman" w:hAnsi="Times New Roman"/>
                <w:b/>
                <w:bCs/>
              </w:rPr>
            </w:pPr>
            <w:r w:rsidRPr="00CC0E5E">
              <w:rPr>
                <w:rFonts w:ascii="Times New Roman" w:hAnsi="Times New Roman"/>
                <w:b/>
                <w:bCs/>
              </w:rPr>
              <w:t>* Nhận xét :</w:t>
            </w:r>
            <w:r w:rsidRPr="00CC0E5E">
              <w:rPr>
                <w:rFonts w:ascii="Times New Roman" w:hAnsi="Times New Roman"/>
              </w:rPr>
              <w:t xml:space="preserve"> Trên màn chắn đặt ở phía sau vật cản có 1vùng không nhận được ánh sáng từ </w:t>
            </w:r>
            <w:r w:rsidRPr="00CC0E5E">
              <w:rPr>
                <w:rFonts w:ascii="Times New Roman" w:hAnsi="Times New Roman"/>
                <w:b/>
                <w:bCs/>
              </w:rPr>
              <w:t xml:space="preserve">nguồn </w:t>
            </w:r>
            <w:r w:rsidRPr="00CC0E5E">
              <w:rPr>
                <w:rFonts w:ascii="Times New Roman" w:hAnsi="Times New Roman"/>
              </w:rPr>
              <w:t>tới .Gọi là vùng bóng tối.</w:t>
            </w:r>
          </w:p>
          <w:p w:rsidR="004463B0" w:rsidRPr="00CC0E5E" w:rsidRDefault="004463B0" w:rsidP="00CC0E5E">
            <w:pPr>
              <w:rPr>
                <w:rFonts w:ascii="Times New Roman" w:hAnsi="Times New Roman"/>
              </w:rPr>
            </w:pPr>
            <w:r w:rsidRPr="00CC0E5E">
              <w:rPr>
                <w:rFonts w:ascii="Times New Roman" w:hAnsi="Times New Roman"/>
                <w:b/>
                <w:bCs/>
              </w:rPr>
              <w:lastRenderedPageBreak/>
              <w:t xml:space="preserve">C2 : - </w:t>
            </w:r>
            <w:r w:rsidRPr="00CC0E5E">
              <w:rPr>
                <w:rFonts w:ascii="Times New Roman" w:hAnsi="Times New Roman"/>
              </w:rPr>
              <w:t>Vùng bóng tối ở giữa màn chắn .</w:t>
            </w:r>
          </w:p>
          <w:p w:rsidR="004463B0" w:rsidRPr="00CC0E5E" w:rsidRDefault="004463B0" w:rsidP="00CC0E5E">
            <w:pPr>
              <w:rPr>
                <w:rFonts w:ascii="Times New Roman" w:hAnsi="Times New Roman"/>
              </w:rPr>
            </w:pPr>
            <w:r w:rsidRPr="00CC0E5E">
              <w:rPr>
                <w:rFonts w:ascii="Times New Roman" w:hAnsi="Times New Roman"/>
              </w:rPr>
              <w:t xml:space="preserve"> - Vùng sáng ở ngòai cùng . </w:t>
            </w:r>
          </w:p>
          <w:p w:rsidR="004463B0" w:rsidRPr="00CC0E5E" w:rsidRDefault="004463B0" w:rsidP="00CC0E5E">
            <w:pPr>
              <w:rPr>
                <w:rFonts w:ascii="Times New Roman" w:hAnsi="Times New Roman"/>
              </w:rPr>
            </w:pPr>
            <w:r w:rsidRPr="00CC0E5E">
              <w:rPr>
                <w:rFonts w:ascii="Times New Roman" w:hAnsi="Times New Roman"/>
              </w:rPr>
              <w:t xml:space="preserve">- Vùng xen giữa bóng tối ,  vùng sáng gọi là Bóng nửa tối </w:t>
            </w:r>
          </w:p>
          <w:p w:rsidR="004463B0" w:rsidRPr="00CC0E5E" w:rsidRDefault="004463B0" w:rsidP="00CC0E5E">
            <w:pPr>
              <w:rPr>
                <w:rFonts w:ascii="Times New Roman" w:hAnsi="Times New Roman"/>
              </w:rPr>
            </w:pPr>
            <w:r w:rsidRPr="00CC0E5E">
              <w:rPr>
                <w:rFonts w:ascii="Times New Roman" w:hAnsi="Times New Roman"/>
                <w:b/>
                <w:bCs/>
              </w:rPr>
              <w:t>* Nhận xét :</w:t>
            </w:r>
            <w:r w:rsidRPr="00CC0E5E">
              <w:rPr>
                <w:rFonts w:ascii="Times New Roman" w:hAnsi="Times New Roman"/>
              </w:rPr>
              <w:t xml:space="preserve"> Trên màn chắn đặt phía sau vật cản có vùng chỉ nhận được ánh sáng từ  </w:t>
            </w:r>
            <w:r w:rsidRPr="00CC0E5E">
              <w:rPr>
                <w:rFonts w:ascii="Times New Roman" w:hAnsi="Times New Roman"/>
                <w:b/>
                <w:bCs/>
              </w:rPr>
              <w:t>một phần của nguồn sáng</w:t>
            </w:r>
            <w:r w:rsidRPr="00CC0E5E">
              <w:rPr>
                <w:rFonts w:ascii="Times New Roman" w:hAnsi="Times New Roman"/>
              </w:rPr>
              <w:t xml:space="preserve"> tới .Gọi là bóng nửa tối.</w:t>
            </w:r>
          </w:p>
          <w:p w:rsidR="004463B0" w:rsidRPr="00CC0E5E" w:rsidRDefault="004463B0" w:rsidP="00CC0E5E">
            <w:pPr>
              <w:rPr>
                <w:rFonts w:ascii="Times New Roman" w:hAnsi="Times New Roman"/>
                <w:b/>
                <w:bCs/>
              </w:rPr>
            </w:pPr>
            <w:r w:rsidRPr="00CC0E5E">
              <w:rPr>
                <w:rFonts w:ascii="Times New Roman" w:hAnsi="Times New Roman"/>
                <w:b/>
                <w:bCs/>
              </w:rPr>
              <w:t>II/ Nhật thực - Nguyệt thực :</w:t>
            </w:r>
          </w:p>
          <w:p w:rsidR="004463B0" w:rsidRPr="00CC0E5E" w:rsidRDefault="004463B0" w:rsidP="00CC0E5E">
            <w:pPr>
              <w:rPr>
                <w:rFonts w:ascii="Times New Roman" w:hAnsi="Times New Roman"/>
              </w:rPr>
            </w:pPr>
            <w:r w:rsidRPr="00CC0E5E">
              <w:rPr>
                <w:rFonts w:ascii="Times New Roman" w:hAnsi="Times New Roman"/>
                <w:b/>
                <w:bCs/>
              </w:rPr>
              <w:t>C3</w:t>
            </w:r>
            <w:r w:rsidRPr="00CC0E5E">
              <w:rPr>
                <w:rFonts w:ascii="Times New Roman" w:hAnsi="Times New Roman"/>
              </w:rPr>
              <w:t>: Nơi có nhật thực tòan phần nằm trong vùng bóng tối của Mặt trăng bị Mặt trăng che khuất không cho ánh sáng Mặt trời chiếu đến . Vì thế đứng ở đó ,ta không nhìn thấy Mặt trời và trời lại tối</w:t>
            </w: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rPr>
            </w:pPr>
            <w:r w:rsidRPr="00CC0E5E">
              <w:rPr>
                <w:rFonts w:ascii="Times New Roman" w:hAnsi="Times New Roman"/>
                <w:b/>
                <w:bCs/>
              </w:rPr>
              <w:t>C4</w:t>
            </w:r>
            <w:r w:rsidRPr="00CC0E5E">
              <w:rPr>
                <w:rFonts w:ascii="Times New Roman" w:hAnsi="Times New Roman"/>
              </w:rPr>
              <w:t xml:space="preserve"> : Mặt trăng ở vị trí số 1 là Nguyệt thực . Ở vị trí số 2 , 3 là trăng sáng. </w:t>
            </w:r>
          </w:p>
          <w:p w:rsidR="004463B0" w:rsidRPr="00CC0E5E" w:rsidRDefault="004463B0" w:rsidP="00CC0E5E">
            <w:pPr>
              <w:rPr>
                <w:rFonts w:ascii="Times New Roman" w:hAnsi="Times New Roman"/>
                <w:b/>
                <w:bCs/>
              </w:rPr>
            </w:pPr>
            <w:r w:rsidRPr="00CC0E5E">
              <w:rPr>
                <w:rFonts w:ascii="Times New Roman" w:hAnsi="Times New Roman"/>
                <w:b/>
                <w:bCs/>
              </w:rPr>
              <w:t>III/ VẬN DỤNG:</w:t>
            </w:r>
          </w:p>
          <w:p w:rsidR="004463B0" w:rsidRPr="00CC0E5E" w:rsidRDefault="004463B0" w:rsidP="00CC0E5E">
            <w:pPr>
              <w:rPr>
                <w:rFonts w:ascii="Times New Roman" w:hAnsi="Times New Roman"/>
              </w:rPr>
            </w:pPr>
            <w:r w:rsidRPr="00CC0E5E">
              <w:rPr>
                <w:rFonts w:ascii="Times New Roman" w:hAnsi="Times New Roman"/>
                <w:b/>
                <w:bCs/>
              </w:rPr>
              <w:t>C5</w:t>
            </w:r>
            <w:r w:rsidRPr="00CC0E5E">
              <w:rPr>
                <w:rFonts w:ascii="Times New Roman" w:hAnsi="Times New Roman"/>
              </w:rPr>
              <w:t xml:space="preserve"> : vùng tối và vùng nửa tối sẽ thu hẹp lại.</w:t>
            </w:r>
          </w:p>
          <w:p w:rsidR="004463B0" w:rsidRPr="00CC0E5E" w:rsidRDefault="004463B0" w:rsidP="00CC0E5E">
            <w:pPr>
              <w:rPr>
                <w:rFonts w:ascii="Times New Roman" w:hAnsi="Times New Roman"/>
                <w:b/>
                <w:bCs/>
              </w:rPr>
            </w:pPr>
            <w:r w:rsidRPr="00CC0E5E">
              <w:rPr>
                <w:rFonts w:ascii="Times New Roman" w:hAnsi="Times New Roman"/>
                <w:b/>
                <w:bCs/>
              </w:rPr>
              <w:t>C6</w:t>
            </w:r>
            <w:r w:rsidRPr="00CC0E5E">
              <w:rPr>
                <w:rFonts w:ascii="Times New Roman" w:hAnsi="Times New Roman"/>
              </w:rPr>
              <w:t>:- Bóng đèn dây tóc có nguồn sáng nhỏ, Vật cản lớn so với nguồn nên không có ánh sáng tới bàn</w:t>
            </w:r>
          </w:p>
        </w:tc>
      </w:tr>
    </w:tbl>
    <w:p w:rsidR="004463B0" w:rsidRPr="00CC0E5E" w:rsidRDefault="004463B0" w:rsidP="004463B0">
      <w:pPr>
        <w:pStyle w:val="Heading1"/>
        <w:rPr>
          <w:rFonts w:ascii="Times New Roman" w:hAnsi="Times New Roman" w:cs="Times New Roman"/>
          <w:sz w:val="26"/>
          <w:szCs w:val="26"/>
        </w:rPr>
      </w:pPr>
      <w:r w:rsidRPr="00CC0E5E">
        <w:rPr>
          <w:rFonts w:ascii="Times New Roman" w:hAnsi="Times New Roman" w:cs="Times New Roman"/>
          <w:sz w:val="26"/>
          <w:szCs w:val="26"/>
        </w:rPr>
        <w:lastRenderedPageBreak/>
        <w:t xml:space="preserve">4.  Củng cố - Luyện tập:  </w:t>
      </w:r>
    </w:p>
    <w:p w:rsidR="004463B0" w:rsidRPr="00CC0E5E" w:rsidRDefault="004463B0" w:rsidP="004463B0">
      <w:pPr>
        <w:rPr>
          <w:rFonts w:ascii="Times New Roman" w:hAnsi="Times New Roman"/>
        </w:rPr>
      </w:pPr>
      <w:r w:rsidRPr="00CC0E5E">
        <w:rPr>
          <w:rFonts w:ascii="Times New Roman" w:hAnsi="Times New Roman"/>
        </w:rPr>
        <w:t xml:space="preserve">    - Bóng tối – Bóng nửa tối là gì? - Nhật thực tòan phần quan sát được nơi nào?</w:t>
      </w:r>
    </w:p>
    <w:p w:rsidR="004463B0" w:rsidRPr="00CC0E5E" w:rsidRDefault="004463B0" w:rsidP="004463B0">
      <w:pPr>
        <w:rPr>
          <w:rFonts w:ascii="Times New Roman" w:hAnsi="Times New Roman"/>
        </w:rPr>
      </w:pPr>
      <w:r w:rsidRPr="00CC0E5E">
        <w:rPr>
          <w:rFonts w:ascii="Times New Roman" w:hAnsi="Times New Roman"/>
        </w:rPr>
        <w:t xml:space="preserve">    - Nhật thực một phần quan sát được nơi nào? - Nguyệt thực xảy ra khi nào?</w:t>
      </w:r>
    </w:p>
    <w:p w:rsidR="004463B0" w:rsidRPr="00CC0E5E" w:rsidRDefault="004463B0" w:rsidP="004463B0">
      <w:pPr>
        <w:rPr>
          <w:rFonts w:ascii="Times New Roman" w:hAnsi="Times New Roman"/>
          <w:b/>
          <w:bCs/>
        </w:rPr>
      </w:pPr>
      <w:r w:rsidRPr="00CC0E5E">
        <w:rPr>
          <w:rFonts w:ascii="Times New Roman" w:hAnsi="Times New Roman"/>
          <w:b/>
          <w:bCs/>
        </w:rPr>
        <w:t xml:space="preserve">5. Hướng dẫn về nhà: </w:t>
      </w:r>
    </w:p>
    <w:p w:rsidR="004463B0" w:rsidRPr="00CC0E5E" w:rsidRDefault="004463B0" w:rsidP="004463B0">
      <w:pPr>
        <w:rPr>
          <w:rFonts w:ascii="Times New Roman" w:hAnsi="Times New Roman"/>
        </w:rPr>
      </w:pPr>
      <w:r w:rsidRPr="00CC0E5E">
        <w:rPr>
          <w:rFonts w:ascii="Times New Roman" w:hAnsi="Times New Roman"/>
        </w:rPr>
        <w:t xml:space="preserve">   -Về học bài,  làm các bài tập trong SBT. Xem trước và chuẩn bị bài 4.</w:t>
      </w:r>
    </w:p>
    <w:p w:rsidR="004463B0" w:rsidRPr="00CC0E5E" w:rsidRDefault="004463B0" w:rsidP="004463B0">
      <w:pPr>
        <w:jc w:val="cente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0D6C46" w:rsidRDefault="000D6C46" w:rsidP="004463B0">
      <w:pPr>
        <w:rPr>
          <w:rFonts w:ascii="Times New Roman" w:hAnsi="Times New Roman"/>
          <w:b/>
          <w:bCs/>
        </w:rPr>
      </w:pPr>
    </w:p>
    <w:p w:rsidR="004463B0" w:rsidRPr="00CC0E5E" w:rsidRDefault="004463B0" w:rsidP="004463B0">
      <w:pPr>
        <w:rPr>
          <w:rFonts w:ascii="Times New Roman" w:hAnsi="Times New Roman"/>
          <w:b/>
          <w:bCs/>
        </w:rPr>
      </w:pPr>
      <w:r w:rsidRPr="00CC0E5E">
        <w:rPr>
          <w:rFonts w:ascii="Times New Roman" w:hAnsi="Times New Roman"/>
          <w:b/>
          <w:bCs/>
        </w:rPr>
        <w:lastRenderedPageBreak/>
        <w:t>Tuần 5</w:t>
      </w:r>
    </w:p>
    <w:p w:rsidR="004463B0" w:rsidRPr="00CC0E5E" w:rsidRDefault="004463B0" w:rsidP="004463B0">
      <w:pPr>
        <w:rPr>
          <w:rFonts w:ascii="Times New Roman" w:hAnsi="Times New Roman"/>
          <w:b/>
          <w:bCs/>
        </w:rPr>
      </w:pPr>
      <w:r w:rsidRPr="00CC0E5E">
        <w:rPr>
          <w:rFonts w:ascii="Times New Roman" w:hAnsi="Times New Roman"/>
          <w:b/>
          <w:bCs/>
        </w:rPr>
        <w:t>Ngày soạn 05/10/2020</w:t>
      </w:r>
    </w:p>
    <w:p w:rsidR="004463B0" w:rsidRPr="00CC0E5E" w:rsidRDefault="004463B0" w:rsidP="004463B0">
      <w:pPr>
        <w:rPr>
          <w:rFonts w:ascii="Times New Roman" w:hAnsi="Times New Roman"/>
          <w:b/>
          <w:bCs/>
        </w:rPr>
      </w:pPr>
      <w:r w:rsidRPr="00CC0E5E">
        <w:rPr>
          <w:rFonts w:ascii="Times New Roman" w:hAnsi="Times New Roman"/>
          <w:b/>
          <w:bCs/>
        </w:rPr>
        <w:t>Ngày dạy 08/10/2020</w:t>
      </w:r>
    </w:p>
    <w:p w:rsidR="004463B0" w:rsidRPr="00CC0E5E" w:rsidRDefault="004463B0" w:rsidP="004463B0">
      <w:pPr>
        <w:pStyle w:val="BodyTextIndent2"/>
        <w:spacing w:before="60"/>
        <w:rPr>
          <w:rFonts w:ascii="Times New Roman" w:hAnsi="Times New Roman"/>
          <w:b/>
          <w:bCs/>
        </w:rPr>
      </w:pPr>
      <w:r w:rsidRPr="00CC0E5E">
        <w:rPr>
          <w:rFonts w:ascii="Times New Roman" w:hAnsi="Times New Roman"/>
          <w:b/>
          <w:bCs/>
        </w:rPr>
        <w:t xml:space="preserve">             TIẾT 5-BÀI 4:  ĐỊNH LUẬT PHẢN XẠ ÁNH SÁNG</w:t>
      </w:r>
    </w:p>
    <w:p w:rsidR="004463B0" w:rsidRPr="00CC0E5E" w:rsidRDefault="004463B0" w:rsidP="004463B0">
      <w:pPr>
        <w:rPr>
          <w:rFonts w:ascii="Times New Roman" w:hAnsi="Times New Roman"/>
          <w:b/>
          <w:bCs/>
        </w:rPr>
      </w:pPr>
      <w:r w:rsidRPr="00CC0E5E">
        <w:rPr>
          <w:rFonts w:ascii="Times New Roman" w:hAnsi="Times New Roman"/>
          <w:b/>
          <w:bCs/>
        </w:rPr>
        <w:t>I.MỤC  TIÊU :</w:t>
      </w:r>
    </w:p>
    <w:p w:rsidR="004463B0" w:rsidRPr="00CC0E5E" w:rsidRDefault="004463B0" w:rsidP="004463B0">
      <w:pPr>
        <w:ind w:left="180"/>
        <w:rPr>
          <w:rFonts w:ascii="Times New Roman" w:hAnsi="Times New Roman"/>
          <w:b/>
          <w:bCs/>
        </w:rPr>
      </w:pPr>
      <w:r w:rsidRPr="00CC0E5E">
        <w:rPr>
          <w:rFonts w:ascii="Times New Roman" w:hAnsi="Times New Roman"/>
          <w:b/>
          <w:bCs/>
        </w:rPr>
        <w:t>1.Kiến thức:</w:t>
      </w:r>
      <w:r w:rsidRPr="00CC0E5E">
        <w:rPr>
          <w:rFonts w:ascii="Times New Roman" w:hAnsi="Times New Roman"/>
        </w:rPr>
        <w:t xml:space="preserve"> - Phát biểu được Định luật phản xạ ánh sáng </w:t>
      </w:r>
    </w:p>
    <w:p w:rsidR="004463B0" w:rsidRPr="00CC0E5E" w:rsidRDefault="004463B0" w:rsidP="004463B0">
      <w:pPr>
        <w:rPr>
          <w:rFonts w:ascii="Times New Roman" w:hAnsi="Times New Roman"/>
        </w:rPr>
      </w:pPr>
      <w:r w:rsidRPr="00CC0E5E">
        <w:rPr>
          <w:rFonts w:ascii="Times New Roman" w:hAnsi="Times New Roman"/>
        </w:rPr>
        <w:t xml:space="preserve">                         - Biết xác định tia tới , tia phản xạ , góc tới , góc phản xạ .  </w:t>
      </w:r>
    </w:p>
    <w:p w:rsidR="004463B0" w:rsidRPr="00CC0E5E" w:rsidRDefault="004463B0" w:rsidP="004463B0">
      <w:pPr>
        <w:ind w:left="180"/>
        <w:rPr>
          <w:rFonts w:ascii="Times New Roman" w:hAnsi="Times New Roman"/>
          <w:b/>
          <w:bCs/>
        </w:rPr>
      </w:pPr>
      <w:r w:rsidRPr="00CC0E5E">
        <w:rPr>
          <w:rFonts w:ascii="Times New Roman" w:hAnsi="Times New Roman"/>
          <w:b/>
          <w:bCs/>
        </w:rPr>
        <w:t>2.Kĩ năng:</w:t>
      </w:r>
      <w:r w:rsidRPr="00CC0E5E">
        <w:rPr>
          <w:rFonts w:ascii="Times New Roman" w:hAnsi="Times New Roman"/>
        </w:rPr>
        <w:t xml:space="preserve"> Hình thành kĩ năng Mô tả TN để nghiên cứu đường đi của tia sáng phản xạ trên gương phẳng </w:t>
      </w:r>
    </w:p>
    <w:p w:rsidR="004463B0" w:rsidRPr="00CC0E5E" w:rsidRDefault="004463B0" w:rsidP="004463B0">
      <w:pPr>
        <w:rPr>
          <w:rFonts w:ascii="Times New Roman" w:hAnsi="Times New Roman"/>
        </w:rPr>
      </w:pPr>
      <w:r w:rsidRPr="00CC0E5E">
        <w:rPr>
          <w:rFonts w:ascii="Times New Roman" w:hAnsi="Times New Roman"/>
        </w:rPr>
        <w:t xml:space="preserve">  </w:t>
      </w:r>
      <w:r w:rsidRPr="00CC0E5E">
        <w:rPr>
          <w:rFonts w:ascii="Times New Roman" w:hAnsi="Times New Roman"/>
          <w:b/>
          <w:bCs/>
        </w:rPr>
        <w:t>3.Thái độ:</w:t>
      </w:r>
      <w:r w:rsidRPr="00CC0E5E">
        <w:rPr>
          <w:rFonts w:ascii="Times New Roman" w:hAnsi="Times New Roman"/>
        </w:rPr>
        <w:t xml:space="preserve"> Rèn luyện tính cẩn thận, chính xác, có ý thức hợp tác làm việc </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rPr>
      </w:pPr>
      <w:r w:rsidRPr="00CC0E5E">
        <w:rPr>
          <w:rFonts w:ascii="Times New Roman" w:hAnsi="Times New Roman"/>
          <w:b/>
          <w:bCs/>
        </w:rPr>
        <w:t>IV.TIẾN TRÌNH  DẠY – HỌC :</w:t>
      </w:r>
    </w:p>
    <w:p w:rsidR="004463B0" w:rsidRPr="00CC0E5E" w:rsidRDefault="004463B0" w:rsidP="004463B0">
      <w:pPr>
        <w:rPr>
          <w:rFonts w:ascii="Times New Roman" w:hAnsi="Times New Roman"/>
          <w:b/>
          <w:bCs/>
        </w:rPr>
      </w:pPr>
      <w:r w:rsidRPr="00CC0E5E">
        <w:rPr>
          <w:rFonts w:ascii="Times New Roman" w:hAnsi="Times New Roman"/>
          <w:b/>
          <w:bCs/>
        </w:rPr>
        <w:t xml:space="preserve"> 1.Ổn định tổ chức: </w:t>
      </w:r>
    </w:p>
    <w:p w:rsidR="004463B0" w:rsidRPr="00CC0E5E" w:rsidRDefault="004463B0" w:rsidP="004463B0">
      <w:pPr>
        <w:rPr>
          <w:rFonts w:ascii="Times New Roman" w:hAnsi="Times New Roman"/>
          <w:lang w:val="pt-BR"/>
        </w:rPr>
      </w:pPr>
      <w:r w:rsidRPr="00CC0E5E">
        <w:rPr>
          <w:rFonts w:ascii="Times New Roman" w:hAnsi="Times New Roman"/>
          <w:b/>
          <w:bCs/>
          <w:lang w:val="pt-BR"/>
        </w:rPr>
        <w:t xml:space="preserve">2. Kiểm tra bài cũ:  </w:t>
      </w:r>
      <w:r w:rsidRPr="00CC0E5E">
        <w:rPr>
          <w:rFonts w:ascii="Times New Roman" w:hAnsi="Times New Roman"/>
          <w:lang w:val="pt-BR"/>
        </w:rPr>
        <w:t xml:space="preserve"> </w:t>
      </w:r>
    </w:p>
    <w:p w:rsidR="004463B0" w:rsidRPr="00CC0E5E" w:rsidRDefault="004463B0" w:rsidP="004463B0">
      <w:pPr>
        <w:rPr>
          <w:rFonts w:ascii="Times New Roman" w:hAnsi="Times New Roman"/>
          <w:b/>
          <w:bCs/>
        </w:rPr>
      </w:pPr>
      <w:r w:rsidRPr="00CC0E5E">
        <w:rPr>
          <w:rFonts w:ascii="Times New Roman" w:hAnsi="Times New Roman"/>
          <w:b/>
          <w:bCs/>
          <w:lang w:val="pt-BR"/>
        </w:rPr>
        <w:t xml:space="preserve"> </w:t>
      </w:r>
      <w:r w:rsidRPr="00CC0E5E">
        <w:rPr>
          <w:rFonts w:ascii="Times New Roman" w:hAnsi="Times New Roman"/>
          <w:b/>
          <w:bCs/>
        </w:rPr>
        <w:t>3.Bài mới:</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2415"/>
        <w:gridCol w:w="3075"/>
      </w:tblGrid>
      <w:tr w:rsidR="004463B0" w:rsidRPr="00CC0E5E" w:rsidTr="00CC0E5E">
        <w:tc>
          <w:tcPr>
            <w:tcW w:w="4154"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GIÁO VIÊN</w:t>
            </w:r>
          </w:p>
        </w:tc>
        <w:tc>
          <w:tcPr>
            <w:tcW w:w="2415"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HS</w:t>
            </w:r>
          </w:p>
        </w:tc>
        <w:tc>
          <w:tcPr>
            <w:tcW w:w="3075"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NỘI DUNG</w:t>
            </w:r>
          </w:p>
        </w:tc>
      </w:tr>
      <w:tr w:rsidR="004463B0" w:rsidRPr="00CC0E5E" w:rsidTr="00CC0E5E">
        <w:trPr>
          <w:trHeight w:val="530"/>
        </w:trPr>
        <w:tc>
          <w:tcPr>
            <w:tcW w:w="4154"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rPr>
            </w:pPr>
            <w:r w:rsidRPr="00CC0E5E">
              <w:rPr>
                <w:rFonts w:ascii="Times New Roman" w:hAnsi="Times New Roman"/>
              </w:rPr>
              <w:t xml:space="preserve">* </w:t>
            </w:r>
            <w:r w:rsidRPr="00CC0E5E">
              <w:rPr>
                <w:rFonts w:ascii="Times New Roman" w:hAnsi="Times New Roman"/>
                <w:b/>
                <w:bCs/>
              </w:rPr>
              <w:t>HĐ 1</w:t>
            </w:r>
            <w:r w:rsidRPr="00CC0E5E">
              <w:rPr>
                <w:rFonts w:ascii="Times New Roman" w:hAnsi="Times New Roman"/>
              </w:rPr>
              <w:t xml:space="preserve">: </w:t>
            </w:r>
            <w:r w:rsidRPr="00CC0E5E">
              <w:rPr>
                <w:rFonts w:ascii="Times New Roman" w:hAnsi="Times New Roman"/>
                <w:b/>
              </w:rPr>
              <w:t xml:space="preserve">Tổ chức tình huống học tập: </w:t>
            </w:r>
          </w:p>
          <w:p w:rsidR="004463B0" w:rsidRPr="00CC0E5E" w:rsidRDefault="004463B0" w:rsidP="00CC0E5E">
            <w:pPr>
              <w:rPr>
                <w:rFonts w:ascii="Times New Roman" w:hAnsi="Times New Roman"/>
              </w:rPr>
            </w:pPr>
            <w:r w:rsidRPr="00CC0E5E">
              <w:rPr>
                <w:rFonts w:ascii="Times New Roman" w:hAnsi="Times New Roman"/>
              </w:rPr>
              <w:t>- Tại sao khi ta dùng cái gương hứng ánh sáng mặt trời ta có thể chiếu ánh sáng đó vào trong phòng tối?.</w:t>
            </w:r>
          </w:p>
          <w:p w:rsidR="004463B0" w:rsidRPr="00CC0E5E" w:rsidRDefault="004463B0" w:rsidP="00CC0E5E">
            <w:pPr>
              <w:rPr>
                <w:rFonts w:ascii="Times New Roman" w:hAnsi="Times New Roman"/>
              </w:rPr>
            </w:pPr>
            <w:r w:rsidRPr="00CC0E5E">
              <w:rPr>
                <w:rFonts w:ascii="Times New Roman" w:hAnsi="Times New Roman"/>
              </w:rPr>
              <w:t xml:space="preserve">* </w:t>
            </w:r>
            <w:r w:rsidRPr="00CC0E5E">
              <w:rPr>
                <w:rFonts w:ascii="Times New Roman" w:hAnsi="Times New Roman"/>
                <w:b/>
                <w:bCs/>
              </w:rPr>
              <w:t>HĐ 2</w:t>
            </w:r>
            <w:r w:rsidRPr="00CC0E5E">
              <w:rPr>
                <w:rFonts w:ascii="Times New Roman" w:hAnsi="Times New Roman"/>
              </w:rPr>
              <w:t xml:space="preserve"> : </w:t>
            </w:r>
            <w:r w:rsidRPr="00CC0E5E">
              <w:rPr>
                <w:rFonts w:ascii="Times New Roman" w:hAnsi="Times New Roman"/>
                <w:b/>
                <w:bCs/>
              </w:rPr>
              <w:t>Tác dụng của gương phẳng</w:t>
            </w:r>
            <w:r w:rsidRPr="00CC0E5E">
              <w:rPr>
                <w:rFonts w:ascii="Times New Roman" w:hAnsi="Times New Roman"/>
                <w:b/>
                <w:bCs/>
                <w:i/>
                <w:iCs/>
              </w:rPr>
              <w:t xml:space="preserve"> </w:t>
            </w:r>
          </w:p>
          <w:p w:rsidR="004463B0" w:rsidRPr="00CC0E5E" w:rsidRDefault="004463B0" w:rsidP="00CC0E5E">
            <w:pPr>
              <w:rPr>
                <w:rFonts w:ascii="Times New Roman" w:hAnsi="Times New Roman"/>
              </w:rPr>
            </w:pPr>
            <w:r w:rsidRPr="00CC0E5E">
              <w:rPr>
                <w:rFonts w:ascii="Times New Roman" w:hAnsi="Times New Roman"/>
              </w:rPr>
              <w:t>- Hàng ngày trứơc khi đi học các em thường đứng trước gương để làm gì?</w:t>
            </w:r>
          </w:p>
          <w:p w:rsidR="004463B0" w:rsidRPr="00CC0E5E" w:rsidRDefault="004463B0" w:rsidP="00CC0E5E">
            <w:pPr>
              <w:rPr>
                <w:rFonts w:ascii="Times New Roman" w:hAnsi="Times New Roman"/>
                <w:lang w:val="pt-BR"/>
              </w:rPr>
            </w:pPr>
            <w:r w:rsidRPr="00CC0E5E">
              <w:rPr>
                <w:rFonts w:ascii="Times New Roman" w:hAnsi="Times New Roman"/>
                <w:lang w:val="pt-BR"/>
              </w:rPr>
              <w:t>- Các em có thấy thấy gì ?</w:t>
            </w:r>
          </w:p>
          <w:p w:rsidR="004463B0" w:rsidRPr="00CC0E5E" w:rsidRDefault="004463B0" w:rsidP="00CC0E5E">
            <w:pPr>
              <w:rPr>
                <w:rFonts w:ascii="Times New Roman" w:hAnsi="Times New Roman"/>
                <w:lang w:val="pt-BR"/>
              </w:rPr>
            </w:pPr>
            <w:r w:rsidRPr="00CC0E5E">
              <w:rPr>
                <w:rFonts w:ascii="Times New Roman" w:hAnsi="Times New Roman"/>
                <w:lang w:val="pt-BR"/>
              </w:rPr>
              <w:t>- Hình ảnh của vật quan sát được trong gương gọi là ảnh của vật tạo bởi gương phẳng.</w:t>
            </w:r>
          </w:p>
          <w:p w:rsidR="004463B0" w:rsidRPr="00CC0E5E" w:rsidRDefault="004463B0" w:rsidP="00CC0E5E">
            <w:pPr>
              <w:rPr>
                <w:rFonts w:ascii="Times New Roman" w:hAnsi="Times New Roman"/>
                <w:lang w:val="pt-BR"/>
              </w:rPr>
            </w:pPr>
            <w:r w:rsidRPr="00CC0E5E">
              <w:rPr>
                <w:rFonts w:ascii="Times New Roman" w:hAnsi="Times New Roman"/>
                <w:lang w:val="pt-BR"/>
              </w:rPr>
              <w:t>- Yêu cầu HS trả lời câu C1.</w:t>
            </w:r>
          </w:p>
          <w:p w:rsidR="004463B0" w:rsidRPr="00CC0E5E" w:rsidRDefault="004463B0" w:rsidP="00CC0E5E">
            <w:pPr>
              <w:rPr>
                <w:rFonts w:ascii="Times New Roman" w:hAnsi="Times New Roman"/>
                <w:b/>
                <w:bCs/>
                <w:lang w:val="pt-BR"/>
              </w:rPr>
            </w:pPr>
            <w:r w:rsidRPr="00CC0E5E">
              <w:rPr>
                <w:rFonts w:ascii="Times New Roman" w:hAnsi="Times New Roman"/>
                <w:b/>
                <w:bCs/>
                <w:lang w:val="pt-BR"/>
              </w:rPr>
              <w:t xml:space="preserve">* HĐ 3 :Tìm hiểu về sự phản xạ ánh sáng: </w:t>
            </w:r>
          </w:p>
          <w:p w:rsidR="004463B0" w:rsidRPr="00CC0E5E" w:rsidRDefault="004463B0" w:rsidP="00CC0E5E">
            <w:pPr>
              <w:rPr>
                <w:rFonts w:ascii="Times New Roman" w:hAnsi="Times New Roman"/>
                <w:lang w:val="pt-BR"/>
              </w:rPr>
            </w:pPr>
            <w:r w:rsidRPr="00CC0E5E">
              <w:rPr>
                <w:rFonts w:ascii="Times New Roman" w:hAnsi="Times New Roman"/>
                <w:b/>
                <w:bCs/>
                <w:lang w:val="pt-BR"/>
              </w:rPr>
              <w:t xml:space="preserve">- </w:t>
            </w:r>
            <w:r w:rsidRPr="00CC0E5E">
              <w:rPr>
                <w:rFonts w:ascii="Times New Roman" w:hAnsi="Times New Roman"/>
                <w:lang w:val="pt-BR"/>
              </w:rPr>
              <w:t>Yêu cầu HS đọc TN.</w:t>
            </w:r>
          </w:p>
          <w:p w:rsidR="004463B0" w:rsidRPr="00CC0E5E" w:rsidRDefault="004463B0" w:rsidP="00CC0E5E">
            <w:pPr>
              <w:rPr>
                <w:rFonts w:ascii="Times New Roman" w:hAnsi="Times New Roman"/>
                <w:lang w:val="pt-BR"/>
              </w:rPr>
            </w:pPr>
            <w:r w:rsidRPr="00CC0E5E">
              <w:rPr>
                <w:rFonts w:ascii="Times New Roman" w:hAnsi="Times New Roman"/>
                <w:lang w:val="pt-BR"/>
              </w:rPr>
              <w:t>- GV mô tả TN hình 4.2  SGK.</w:t>
            </w:r>
          </w:p>
          <w:p w:rsidR="004463B0" w:rsidRPr="00CC0E5E" w:rsidRDefault="004463B0" w:rsidP="00CC0E5E">
            <w:pPr>
              <w:rPr>
                <w:rFonts w:ascii="Times New Roman" w:hAnsi="Times New Roman"/>
                <w:lang w:val="pt-BR"/>
              </w:rPr>
            </w:pPr>
            <w:r w:rsidRPr="00CC0E5E">
              <w:rPr>
                <w:rFonts w:ascii="Times New Roman" w:hAnsi="Times New Roman"/>
                <w:lang w:val="pt-BR"/>
              </w:rPr>
              <w:t>- Yêu cầu HS trả lời câu C2.</w:t>
            </w:r>
          </w:p>
          <w:p w:rsidR="004463B0" w:rsidRPr="00CC0E5E" w:rsidRDefault="004463B0" w:rsidP="00CC0E5E">
            <w:pPr>
              <w:rPr>
                <w:rFonts w:ascii="Times New Roman" w:hAnsi="Times New Roman"/>
                <w:lang w:val="pt-BR"/>
              </w:rPr>
            </w:pPr>
            <w:r w:rsidRPr="00CC0E5E">
              <w:rPr>
                <w:rFonts w:ascii="Times New Roman" w:hAnsi="Times New Roman"/>
                <w:lang w:val="pt-BR"/>
              </w:rPr>
              <w:t>- Y/c  HS làm phần kết luận.</w:t>
            </w:r>
          </w:p>
          <w:p w:rsidR="004463B0" w:rsidRPr="00CC0E5E" w:rsidRDefault="004463B0" w:rsidP="00CC0E5E">
            <w:pPr>
              <w:rPr>
                <w:rFonts w:ascii="Times New Roman" w:hAnsi="Times New Roman"/>
                <w:lang w:val="fr-FR"/>
              </w:rPr>
            </w:pPr>
            <w:r w:rsidRPr="00CC0E5E">
              <w:rPr>
                <w:rFonts w:ascii="Times New Roman" w:hAnsi="Times New Roman"/>
                <w:lang w:val="fr-FR"/>
              </w:rPr>
              <w:t>- Y/c  hs đọc thông tin  sgk.</w:t>
            </w:r>
          </w:p>
          <w:p w:rsidR="004463B0" w:rsidRPr="00CC0E5E" w:rsidRDefault="004463B0" w:rsidP="00CC0E5E">
            <w:pPr>
              <w:rPr>
                <w:rFonts w:ascii="Times New Roman" w:hAnsi="Times New Roman"/>
                <w:lang w:val="fr-FR"/>
              </w:rPr>
            </w:pPr>
            <w:r w:rsidRPr="00CC0E5E">
              <w:rPr>
                <w:rFonts w:ascii="Times New Roman" w:hAnsi="Times New Roman"/>
                <w:lang w:val="fr-FR"/>
              </w:rPr>
              <w:t>- Hướng dẫn cho hs đâu là góc tới đâu là góc phản xạ .</w:t>
            </w:r>
          </w:p>
          <w:p w:rsidR="004463B0" w:rsidRPr="00CC0E5E" w:rsidRDefault="004463B0" w:rsidP="00CC0E5E">
            <w:pPr>
              <w:rPr>
                <w:rFonts w:ascii="Times New Roman" w:hAnsi="Times New Roman"/>
                <w:lang w:val="fr-FR"/>
              </w:rPr>
            </w:pPr>
            <w:r w:rsidRPr="00CC0E5E">
              <w:rPr>
                <w:rFonts w:ascii="Times New Roman" w:hAnsi="Times New Roman"/>
                <w:lang w:val="fr-FR"/>
              </w:rPr>
              <w:lastRenderedPageBreak/>
              <w:t>- Yêu cầu hs dự đoán xem góc tới và góc phản xạ có bằng nhau không?</w:t>
            </w:r>
          </w:p>
          <w:p w:rsidR="004463B0" w:rsidRPr="00CC0E5E" w:rsidRDefault="004463B0" w:rsidP="00CC0E5E">
            <w:pPr>
              <w:rPr>
                <w:rFonts w:ascii="Times New Roman" w:hAnsi="Times New Roman"/>
                <w:lang w:val="fr-FR"/>
              </w:rPr>
            </w:pPr>
            <w:r w:rsidRPr="00CC0E5E">
              <w:rPr>
                <w:rFonts w:ascii="Times New Roman" w:hAnsi="Times New Roman"/>
                <w:lang w:val="fr-FR"/>
              </w:rPr>
              <w:t>- Yêu cầu hs làm phần KL.</w:t>
            </w:r>
          </w:p>
          <w:p w:rsidR="004463B0" w:rsidRPr="00CC0E5E" w:rsidRDefault="004463B0" w:rsidP="00CC0E5E">
            <w:pPr>
              <w:rPr>
                <w:rFonts w:ascii="Times New Roman" w:hAnsi="Times New Roman"/>
                <w:lang w:val="fr-FR"/>
              </w:rPr>
            </w:pPr>
            <w:r w:rsidRPr="00CC0E5E">
              <w:rPr>
                <w:rFonts w:ascii="Times New Roman" w:hAnsi="Times New Roman"/>
                <w:lang w:val="fr-FR"/>
              </w:rPr>
              <w:t>- Ta tiến hành TN tương tự với các môi trường trong suốt khác, ta cũng ra được hai kết luận như đ/v không khí. Do đó hai KL trên được coi là nội dung ĐLphản xa á/s.</w:t>
            </w:r>
          </w:p>
          <w:p w:rsidR="004463B0" w:rsidRPr="00CC0E5E" w:rsidRDefault="004463B0" w:rsidP="00CC0E5E">
            <w:pPr>
              <w:rPr>
                <w:rFonts w:ascii="Times New Roman" w:hAnsi="Times New Roman"/>
                <w:lang w:val="fr-FR"/>
              </w:rPr>
            </w:pPr>
            <w:r w:rsidRPr="00CC0E5E">
              <w:rPr>
                <w:rFonts w:ascii="Times New Roman" w:hAnsi="Times New Roman"/>
                <w:lang w:val="fr-FR"/>
              </w:rPr>
              <w:t>- Hướng dẫn cách biểu diễn gương và các tai sáng.</w:t>
            </w:r>
          </w:p>
          <w:p w:rsidR="004463B0" w:rsidRPr="00CC0E5E" w:rsidRDefault="004463B0" w:rsidP="00CC0E5E">
            <w:pPr>
              <w:rPr>
                <w:rFonts w:ascii="Times New Roman" w:hAnsi="Times New Roman"/>
                <w:lang w:val="fr-FR"/>
              </w:rPr>
            </w:pPr>
            <w:r w:rsidRPr="00CC0E5E">
              <w:rPr>
                <w:rFonts w:ascii="Times New Roman" w:hAnsi="Times New Roman"/>
                <w:lang w:val="fr-FR"/>
              </w:rPr>
              <w:t>- Yêu cầu hs làm C3</w:t>
            </w:r>
          </w:p>
          <w:p w:rsidR="004463B0" w:rsidRPr="00CC0E5E" w:rsidRDefault="004463B0" w:rsidP="00CC0E5E">
            <w:pPr>
              <w:rPr>
                <w:rFonts w:ascii="Times New Roman" w:hAnsi="Times New Roman"/>
                <w:b/>
                <w:bCs/>
                <w:lang w:val="fr-FR"/>
              </w:rPr>
            </w:pPr>
            <w:r w:rsidRPr="00CC0E5E">
              <w:rPr>
                <w:rFonts w:ascii="Times New Roman" w:hAnsi="Times New Roman"/>
                <w:b/>
                <w:bCs/>
                <w:lang w:val="fr-FR"/>
              </w:rPr>
              <w:t xml:space="preserve">* HĐ 4 . .Vận dụng </w:t>
            </w:r>
          </w:p>
          <w:p w:rsidR="004463B0" w:rsidRPr="00CC0E5E" w:rsidRDefault="004463B0" w:rsidP="00CC0E5E">
            <w:pPr>
              <w:rPr>
                <w:rFonts w:ascii="Times New Roman" w:hAnsi="Times New Roman"/>
              </w:rPr>
            </w:pPr>
            <w:r w:rsidRPr="00CC0E5E">
              <w:rPr>
                <w:rFonts w:ascii="Times New Roman" w:hAnsi="Times New Roman"/>
              </w:rPr>
              <w:t>- Yêu  cầu hs làm C4.</w:t>
            </w:r>
          </w:p>
          <w:p w:rsidR="004463B0" w:rsidRPr="00CC0E5E" w:rsidRDefault="004463B0" w:rsidP="00CC0E5E">
            <w:pPr>
              <w:rPr>
                <w:rFonts w:ascii="Times New Roman" w:hAnsi="Times New Roman"/>
              </w:rPr>
            </w:pPr>
            <w:r w:rsidRPr="00CC0E5E">
              <w:rPr>
                <w:rFonts w:ascii="Times New Roman" w:hAnsi="Times New Roman"/>
              </w:rPr>
              <w:t>- Gọi HS khác nhận xét.</w:t>
            </w:r>
          </w:p>
          <w:p w:rsidR="004463B0" w:rsidRPr="00CC0E5E" w:rsidRDefault="004463B0" w:rsidP="00CC0E5E">
            <w:pPr>
              <w:rPr>
                <w:rFonts w:ascii="Times New Roman" w:hAnsi="Times New Roman"/>
              </w:rPr>
            </w:pPr>
            <w:r w:rsidRPr="00CC0E5E">
              <w:rPr>
                <w:rFonts w:ascii="Times New Roman" w:hAnsi="Times New Roman"/>
              </w:rPr>
              <w:t>- Nhận xét,hoàn chỉnh</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-Suy nghỉ</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Xem lại đầu tóc quần áo.</w:t>
            </w:r>
          </w:p>
          <w:p w:rsidR="004463B0" w:rsidRPr="00CC0E5E" w:rsidRDefault="004463B0" w:rsidP="00CC0E5E">
            <w:pPr>
              <w:rPr>
                <w:rFonts w:ascii="Times New Roman" w:hAnsi="Times New Roman"/>
                <w:lang w:val="pt-BR"/>
              </w:rPr>
            </w:pPr>
            <w:r w:rsidRPr="00CC0E5E">
              <w:rPr>
                <w:rFonts w:ascii="Times New Roman" w:hAnsi="Times New Roman"/>
                <w:lang w:val="pt-BR"/>
              </w:rPr>
              <w:t>- Ảnh của các em trong gương.</w:t>
            </w:r>
          </w:p>
          <w:p w:rsidR="004463B0" w:rsidRPr="00CC0E5E" w:rsidRDefault="004463B0" w:rsidP="00CC0E5E">
            <w:pPr>
              <w:rPr>
                <w:rFonts w:ascii="Times New Roman" w:hAnsi="Times New Roman"/>
                <w:lang w:val="pt-BR"/>
              </w:rPr>
            </w:pPr>
            <w:r w:rsidRPr="00CC0E5E">
              <w:rPr>
                <w:rFonts w:ascii="Times New Roman" w:hAnsi="Times New Roman"/>
                <w:lang w:val="pt-BR"/>
              </w:rPr>
              <w:t>- C1: Tấm kim lọai nhẵn ,  mặt nước phẳng ,mặt  tường ốp gạch men …..</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Đọc TN.</w:t>
            </w: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 Chú ý theo dõi. </w:t>
            </w:r>
          </w:p>
          <w:p w:rsidR="004463B0" w:rsidRPr="00CC0E5E" w:rsidRDefault="004463B0" w:rsidP="00CC0E5E">
            <w:pPr>
              <w:rPr>
                <w:rFonts w:ascii="Times New Roman" w:hAnsi="Times New Roman"/>
                <w:lang w:val="pt-BR"/>
              </w:rPr>
            </w:pPr>
            <w:r w:rsidRPr="00CC0E5E">
              <w:rPr>
                <w:rFonts w:ascii="Times New Roman" w:hAnsi="Times New Roman"/>
                <w:lang w:val="pt-BR"/>
              </w:rPr>
              <w:t xml:space="preserve">C2 : Tia phản xạ IR nằm trong mặt </w:t>
            </w:r>
            <w:r w:rsidRPr="00CC0E5E">
              <w:rPr>
                <w:rFonts w:ascii="Times New Roman" w:hAnsi="Times New Roman"/>
                <w:lang w:val="pt-BR"/>
              </w:rPr>
              <w:lastRenderedPageBreak/>
              <w:t>phẳng tờ giấy chứa tia tới .</w:t>
            </w:r>
          </w:p>
          <w:p w:rsidR="004463B0" w:rsidRPr="00CC0E5E" w:rsidRDefault="004463B0" w:rsidP="00CC0E5E">
            <w:pPr>
              <w:rPr>
                <w:rFonts w:ascii="Times New Roman" w:hAnsi="Times New Roman"/>
                <w:lang w:val="pt-BR"/>
              </w:rPr>
            </w:pPr>
            <w:r w:rsidRPr="00CC0E5E">
              <w:rPr>
                <w:rFonts w:ascii="Times New Roman" w:hAnsi="Times New Roman"/>
                <w:lang w:val="pt-BR"/>
              </w:rPr>
              <w:t>- Làm phần KL.</w:t>
            </w:r>
          </w:p>
          <w:p w:rsidR="004463B0" w:rsidRPr="00CC0E5E" w:rsidRDefault="004463B0" w:rsidP="00CC0E5E">
            <w:pPr>
              <w:rPr>
                <w:rFonts w:ascii="Times New Roman" w:hAnsi="Times New Roman"/>
                <w:lang w:val="pt-BR"/>
              </w:rPr>
            </w:pPr>
            <w:r w:rsidRPr="00CC0E5E">
              <w:rPr>
                <w:rFonts w:ascii="Times New Roman" w:hAnsi="Times New Roman"/>
                <w:lang w:val="pt-BR"/>
              </w:rPr>
              <w:t>- Đọc thông tin.</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Nghe hướng dẫn.</w:t>
            </w:r>
          </w:p>
          <w:p w:rsidR="004463B0" w:rsidRPr="00CC0E5E" w:rsidRDefault="004463B0" w:rsidP="00CC0E5E">
            <w:pPr>
              <w:rPr>
                <w:rFonts w:ascii="Times New Roman" w:hAnsi="Times New Roman"/>
                <w:lang w:val="pt-BR"/>
              </w:rPr>
            </w:pPr>
            <w:r w:rsidRPr="00CC0E5E">
              <w:rPr>
                <w:rFonts w:ascii="Times New Roman" w:hAnsi="Times New Roman"/>
                <w:lang w:val="pt-BR"/>
              </w:rPr>
              <w:t>- Bằng nhau.</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Trình bày kq.</w:t>
            </w:r>
          </w:p>
          <w:p w:rsidR="004463B0" w:rsidRPr="00CC0E5E" w:rsidRDefault="004463B0" w:rsidP="00CC0E5E">
            <w:pPr>
              <w:rPr>
                <w:rFonts w:ascii="Times New Roman" w:hAnsi="Times New Roman"/>
                <w:lang w:val="pt-BR"/>
              </w:rPr>
            </w:pPr>
            <w:r w:rsidRPr="00CC0E5E">
              <w:rPr>
                <w:rFonts w:ascii="Times New Roman" w:hAnsi="Times New Roman"/>
                <w:lang w:val="pt-BR"/>
              </w:rPr>
              <w:t>- Nghe nhận xét.</w:t>
            </w:r>
          </w:p>
          <w:p w:rsidR="004463B0" w:rsidRPr="00CC0E5E" w:rsidRDefault="004463B0" w:rsidP="00CC0E5E">
            <w:pPr>
              <w:rPr>
                <w:rFonts w:ascii="Times New Roman" w:hAnsi="Times New Roman"/>
                <w:lang w:val="pt-BR"/>
              </w:rPr>
            </w:pPr>
            <w:r w:rsidRPr="00CC0E5E">
              <w:rPr>
                <w:rFonts w:ascii="Times New Roman" w:hAnsi="Times New Roman"/>
                <w:lang w:val="pt-BR"/>
              </w:rPr>
              <w:t>- Làm phần KL.</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Nghe hướng dẫn.</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r w:rsidRPr="00CC0E5E">
              <w:rPr>
                <w:rFonts w:ascii="Times New Roman" w:hAnsi="Times New Roman"/>
                <w:lang w:val="pt-BR"/>
              </w:rPr>
              <w:t>- Làm C3.</w:t>
            </w:r>
          </w:p>
          <w:p w:rsidR="004463B0" w:rsidRPr="00CC0E5E" w:rsidRDefault="004463B0" w:rsidP="00CC0E5E">
            <w:pPr>
              <w:tabs>
                <w:tab w:val="left" w:pos="1600"/>
              </w:tabs>
              <w:rPr>
                <w:rFonts w:ascii="Times New Roman" w:hAnsi="Times New Roman"/>
                <w:lang w:val="pt-BR"/>
              </w:rPr>
            </w:pPr>
          </w:p>
          <w:p w:rsidR="004463B0" w:rsidRPr="00CC0E5E" w:rsidRDefault="004463B0" w:rsidP="00CC0E5E">
            <w:pPr>
              <w:tabs>
                <w:tab w:val="left" w:pos="1600"/>
              </w:tabs>
              <w:rPr>
                <w:rFonts w:ascii="Times New Roman" w:hAnsi="Times New Roman"/>
                <w:lang w:val="pt-BR"/>
              </w:rPr>
            </w:pPr>
          </w:p>
          <w:p w:rsidR="004463B0" w:rsidRPr="00CC0E5E" w:rsidRDefault="004463B0" w:rsidP="00CC0E5E">
            <w:pPr>
              <w:tabs>
                <w:tab w:val="left" w:pos="1600"/>
              </w:tabs>
              <w:rPr>
                <w:rFonts w:ascii="Times New Roman" w:hAnsi="Times New Roman"/>
                <w:lang w:val="pt-BR"/>
              </w:rPr>
            </w:pPr>
            <w:r w:rsidRPr="00CC0E5E">
              <w:rPr>
                <w:rFonts w:ascii="Times New Roman" w:hAnsi="Times New Roman"/>
                <w:lang w:val="pt-BR"/>
              </w:rPr>
              <w:t>-  Làm C4.</w:t>
            </w:r>
          </w:p>
          <w:p w:rsidR="004463B0" w:rsidRPr="00CC0E5E" w:rsidRDefault="004463B0" w:rsidP="00CC0E5E">
            <w:pPr>
              <w:tabs>
                <w:tab w:val="left" w:pos="1600"/>
              </w:tabs>
              <w:rPr>
                <w:rFonts w:ascii="Times New Roman" w:hAnsi="Times New Roman"/>
                <w:lang w:val="pt-BR"/>
              </w:rPr>
            </w:pPr>
            <w:r w:rsidRPr="00CC0E5E">
              <w:rPr>
                <w:rFonts w:ascii="Times New Roman" w:hAnsi="Times New Roman"/>
                <w:lang w:val="pt-BR"/>
              </w:rPr>
              <w:t>- Nhận xét.</w:t>
            </w:r>
          </w:p>
          <w:p w:rsidR="004463B0" w:rsidRPr="00CC0E5E" w:rsidRDefault="004463B0" w:rsidP="00CC0E5E">
            <w:pPr>
              <w:tabs>
                <w:tab w:val="left" w:pos="1600"/>
              </w:tabs>
              <w:rPr>
                <w:rFonts w:ascii="Times New Roman" w:hAnsi="Times New Roman"/>
                <w:lang w:val="pt-BR"/>
              </w:rPr>
            </w:pPr>
            <w:r w:rsidRPr="00CC0E5E">
              <w:rPr>
                <w:rFonts w:ascii="Times New Roman" w:hAnsi="Times New Roman"/>
                <w:lang w:val="pt-BR"/>
              </w:rPr>
              <w:t>- Ghi bài,vẽ hình</w:t>
            </w: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p w:rsidR="004463B0" w:rsidRPr="00CC0E5E" w:rsidRDefault="004463B0" w:rsidP="00CC0E5E">
            <w:pPr>
              <w:rPr>
                <w:rFonts w:ascii="Times New Roman" w:hAnsi="Times New Roman"/>
                <w:lang w:val="pt-BR"/>
              </w:rPr>
            </w:pPr>
          </w:p>
        </w:tc>
        <w:tc>
          <w:tcPr>
            <w:tcW w:w="3075"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r w:rsidRPr="00CC0E5E">
              <w:rPr>
                <w:rFonts w:ascii="Times New Roman" w:hAnsi="Times New Roman"/>
                <w:b/>
                <w:bCs/>
                <w:lang w:val="pt-BR"/>
              </w:rPr>
              <w:t>I. GƯƠNG PHẲNG:</w:t>
            </w:r>
          </w:p>
          <w:p w:rsidR="004463B0" w:rsidRPr="00CC0E5E" w:rsidRDefault="004463B0" w:rsidP="00CC0E5E">
            <w:pPr>
              <w:rPr>
                <w:rFonts w:ascii="Times New Roman" w:hAnsi="Times New Roman"/>
                <w:lang w:val="pt-BR"/>
              </w:rPr>
            </w:pPr>
            <w:r w:rsidRPr="00CC0E5E">
              <w:rPr>
                <w:rFonts w:ascii="Times New Roman" w:hAnsi="Times New Roman"/>
                <w:b/>
                <w:bCs/>
                <w:lang w:val="pt-BR"/>
              </w:rPr>
              <w:t>* Quan sát</w:t>
            </w:r>
            <w:r w:rsidRPr="00CC0E5E">
              <w:rPr>
                <w:rFonts w:ascii="Times New Roman" w:hAnsi="Times New Roman"/>
                <w:lang w:val="pt-BR"/>
              </w:rPr>
              <w:t xml:space="preserve"> : </w:t>
            </w:r>
          </w:p>
          <w:p w:rsidR="004463B0" w:rsidRPr="00CC0E5E" w:rsidRDefault="004463B0" w:rsidP="00CC0E5E">
            <w:pPr>
              <w:rPr>
                <w:rFonts w:ascii="Times New Roman" w:hAnsi="Times New Roman"/>
                <w:lang w:val="pt-BR"/>
              </w:rPr>
            </w:pPr>
            <w:r w:rsidRPr="00CC0E5E">
              <w:rPr>
                <w:rFonts w:ascii="Times New Roman" w:hAnsi="Times New Roman"/>
                <w:lang w:val="pt-BR"/>
              </w:rPr>
              <w:t>C1: Tấm kim lọai nhẵn ,  mặt nước phẳng , mặt  tường ốp gạch men phẳng bóng.</w:t>
            </w: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b/>
                <w:bCs/>
                <w:lang w:val="pt-BR"/>
              </w:rPr>
            </w:pPr>
          </w:p>
          <w:p w:rsidR="004463B0" w:rsidRPr="00CC0E5E" w:rsidRDefault="004463B0" w:rsidP="00CC0E5E">
            <w:pPr>
              <w:rPr>
                <w:rFonts w:ascii="Times New Roman" w:hAnsi="Times New Roman"/>
                <w:lang w:val="pt-BR"/>
              </w:rPr>
            </w:pPr>
            <w:r w:rsidRPr="00CC0E5E">
              <w:rPr>
                <w:rFonts w:ascii="Times New Roman" w:hAnsi="Times New Roman"/>
                <w:b/>
                <w:bCs/>
                <w:lang w:val="pt-BR"/>
              </w:rPr>
              <w:t>II. Định luật phản xạ ánh</w:t>
            </w:r>
            <w:r w:rsidRPr="00CC0E5E">
              <w:rPr>
                <w:rFonts w:ascii="Times New Roman" w:hAnsi="Times New Roman"/>
                <w:lang w:val="pt-BR"/>
              </w:rPr>
              <w:t xml:space="preserve"> </w:t>
            </w:r>
            <w:r w:rsidRPr="00CC0E5E">
              <w:rPr>
                <w:rFonts w:ascii="Times New Roman" w:hAnsi="Times New Roman"/>
                <w:b/>
                <w:bCs/>
                <w:lang w:val="pt-BR"/>
              </w:rPr>
              <w:t>sáng</w:t>
            </w:r>
          </w:p>
          <w:p w:rsidR="004463B0" w:rsidRPr="00CC0E5E" w:rsidRDefault="004463B0" w:rsidP="00CC0E5E">
            <w:pPr>
              <w:rPr>
                <w:rFonts w:ascii="Times New Roman" w:hAnsi="Times New Roman"/>
                <w:b/>
                <w:bCs/>
                <w:lang w:val="pt-BR"/>
              </w:rPr>
            </w:pPr>
            <w:r w:rsidRPr="00CC0E5E">
              <w:rPr>
                <w:rFonts w:ascii="Times New Roman" w:hAnsi="Times New Roman"/>
                <w:b/>
                <w:bCs/>
                <w:lang w:val="pt-BR"/>
              </w:rPr>
              <w:t>1.Tia phản xạ nằm trong mặt phẳng nào ?</w:t>
            </w:r>
          </w:p>
          <w:p w:rsidR="004463B0" w:rsidRPr="00CC0E5E" w:rsidRDefault="004463B0" w:rsidP="00CC0E5E">
            <w:pPr>
              <w:rPr>
                <w:rFonts w:ascii="Times New Roman" w:hAnsi="Times New Roman"/>
                <w:lang w:val="pt-BR"/>
              </w:rPr>
            </w:pPr>
            <w:r w:rsidRPr="00CC0E5E">
              <w:rPr>
                <w:rFonts w:ascii="Times New Roman" w:hAnsi="Times New Roman"/>
                <w:b/>
                <w:bCs/>
                <w:lang w:val="pt-BR"/>
              </w:rPr>
              <w:t xml:space="preserve">*  kết luận : </w:t>
            </w:r>
            <w:r w:rsidRPr="00CC0E5E">
              <w:rPr>
                <w:rFonts w:ascii="Times New Roman" w:hAnsi="Times New Roman"/>
                <w:lang w:val="pt-BR"/>
              </w:rPr>
              <w:t>Tia phản xạ nằm trong cùng mặt phẳng với tia tới và đường pháp tuyến .</w:t>
            </w:r>
          </w:p>
          <w:p w:rsidR="004463B0" w:rsidRPr="00CC0E5E" w:rsidRDefault="004463B0" w:rsidP="00CC0E5E">
            <w:pPr>
              <w:rPr>
                <w:rFonts w:ascii="Times New Roman" w:hAnsi="Times New Roman"/>
                <w:lang w:val="pt-BR"/>
              </w:rPr>
            </w:pPr>
            <w:r w:rsidRPr="00CC0E5E">
              <w:rPr>
                <w:rFonts w:ascii="Times New Roman" w:hAnsi="Times New Roman"/>
                <w:b/>
                <w:bCs/>
                <w:lang w:val="pt-BR"/>
              </w:rPr>
              <w:lastRenderedPageBreak/>
              <w:t>2. Phương của tia phản xạ quan hệ thế nào với phương của tia tới</w:t>
            </w:r>
            <w:r w:rsidRPr="00CC0E5E">
              <w:rPr>
                <w:rFonts w:ascii="Times New Roman" w:hAnsi="Times New Roman"/>
                <w:lang w:val="pt-BR"/>
              </w:rPr>
              <w:t xml:space="preserve"> : </w:t>
            </w:r>
          </w:p>
          <w:p w:rsidR="004463B0" w:rsidRPr="00CC0E5E" w:rsidRDefault="004463B0" w:rsidP="00CC0E5E">
            <w:pPr>
              <w:rPr>
                <w:rFonts w:ascii="Times New Roman" w:hAnsi="Times New Roman"/>
                <w:lang w:val="sv-SE"/>
              </w:rPr>
            </w:pPr>
            <w:r w:rsidRPr="00CC0E5E">
              <w:rPr>
                <w:rFonts w:ascii="Times New Roman" w:hAnsi="Times New Roman"/>
                <w:lang w:val="sv-SE"/>
              </w:rPr>
              <w:t xml:space="preserve">* SIN = i  Gọi là góc tới </w:t>
            </w:r>
          </w:p>
          <w:p w:rsidR="004463B0" w:rsidRPr="00CC0E5E" w:rsidRDefault="004463B0" w:rsidP="00CC0E5E">
            <w:pPr>
              <w:rPr>
                <w:rFonts w:ascii="Times New Roman" w:hAnsi="Times New Roman"/>
                <w:lang w:val="sv-SE"/>
              </w:rPr>
            </w:pPr>
            <w:r w:rsidRPr="00CC0E5E">
              <w:rPr>
                <w:rFonts w:ascii="Times New Roman" w:hAnsi="Times New Roman"/>
                <w:lang w:val="sv-SE"/>
              </w:rPr>
              <w:t>* INR =i’ Gọi là góc phản xạ</w:t>
            </w:r>
          </w:p>
          <w:p w:rsidR="004463B0" w:rsidRPr="00CC0E5E" w:rsidRDefault="004463B0" w:rsidP="00CC0E5E">
            <w:pPr>
              <w:rPr>
                <w:rFonts w:ascii="Times New Roman" w:hAnsi="Times New Roman"/>
                <w:lang w:val="sv-SE"/>
              </w:rPr>
            </w:pPr>
            <w:r w:rsidRPr="00CC0E5E">
              <w:rPr>
                <w:rFonts w:ascii="Times New Roman" w:hAnsi="Times New Roman"/>
                <w:lang w:val="sv-SE"/>
              </w:rPr>
              <w:t>* IN : đường  pháp tuyến vuông góc với gương tại  I</w:t>
            </w:r>
          </w:p>
          <w:p w:rsidR="004463B0" w:rsidRPr="00CC0E5E" w:rsidRDefault="004463B0" w:rsidP="00CC0E5E">
            <w:pPr>
              <w:rPr>
                <w:rFonts w:ascii="Times New Roman" w:hAnsi="Times New Roman"/>
                <w:lang w:val="sv-SE"/>
              </w:rPr>
            </w:pPr>
            <w:r w:rsidRPr="00CC0E5E">
              <w:rPr>
                <w:rFonts w:ascii="Times New Roman" w:hAnsi="Times New Roman"/>
                <w:b/>
                <w:bCs/>
                <w:lang w:val="sv-SE"/>
              </w:rPr>
              <w:t>* Kết luận :</w:t>
            </w:r>
            <w:r w:rsidRPr="00CC0E5E">
              <w:rPr>
                <w:rFonts w:ascii="Times New Roman" w:hAnsi="Times New Roman"/>
                <w:lang w:val="sv-SE"/>
              </w:rPr>
              <w:t xml:space="preserve"> Góc phản xạ luôn luôn bằng góc tới.</w:t>
            </w:r>
          </w:p>
          <w:p w:rsidR="004463B0" w:rsidRPr="00CC0E5E" w:rsidRDefault="004463B0" w:rsidP="00CC0E5E">
            <w:pPr>
              <w:rPr>
                <w:rFonts w:ascii="Times New Roman" w:hAnsi="Times New Roman"/>
                <w:bCs/>
                <w:lang w:val="sv-SE"/>
              </w:rPr>
            </w:pPr>
            <w:r w:rsidRPr="00CC0E5E">
              <w:rPr>
                <w:rFonts w:ascii="Times New Roman" w:hAnsi="Times New Roman"/>
                <w:b/>
                <w:bCs/>
                <w:lang w:val="sv-SE"/>
              </w:rPr>
              <w:t xml:space="preserve">3. Định luật phản xạ ánh sáng </w:t>
            </w:r>
            <w:r w:rsidRPr="00CC0E5E">
              <w:rPr>
                <w:rFonts w:ascii="Times New Roman" w:hAnsi="Times New Roman"/>
                <w:bCs/>
                <w:lang w:val="sv-SE"/>
              </w:rPr>
              <w:t>( SGK )</w:t>
            </w:r>
          </w:p>
          <w:p w:rsidR="004463B0" w:rsidRPr="00CC0E5E" w:rsidRDefault="004463B0" w:rsidP="00CC0E5E">
            <w:pPr>
              <w:rPr>
                <w:rFonts w:ascii="Times New Roman" w:hAnsi="Times New Roman"/>
                <w:b/>
                <w:bCs/>
                <w:lang w:val="sv-SE"/>
              </w:rPr>
            </w:pPr>
            <w:r w:rsidRPr="00CC0E5E">
              <w:rPr>
                <w:rFonts w:ascii="Times New Roman" w:hAnsi="Times New Roman"/>
                <w:b/>
                <w:bCs/>
                <w:lang w:val="sv-SE"/>
              </w:rPr>
              <w:t>4.Biểu diễn gương phẳng và các tia sáng trên hình vẽ:</w:t>
            </w:r>
          </w:p>
          <w:p w:rsidR="004463B0" w:rsidRPr="00CC0E5E" w:rsidRDefault="004463B0" w:rsidP="00CC0E5E">
            <w:pPr>
              <w:rPr>
                <w:rFonts w:ascii="Times New Roman" w:hAnsi="Times New Roman"/>
                <w:lang w:val="sv-SE"/>
              </w:rPr>
            </w:pPr>
            <w:r w:rsidRPr="00CC0E5E">
              <w:rPr>
                <w:rFonts w:ascii="Times New Roman" w:hAnsi="Times New Roman"/>
                <w:lang w:val="sv-SE"/>
              </w:rPr>
              <w:t>C3:a.</w:t>
            </w:r>
          </w:p>
          <w:p w:rsidR="004463B0" w:rsidRPr="00CC0E5E" w:rsidRDefault="004463B0" w:rsidP="00CC0E5E">
            <w:pPr>
              <w:rPr>
                <w:rFonts w:ascii="Times New Roman" w:hAnsi="Times New Roman"/>
                <w:lang w:val="sv-SE"/>
              </w:rPr>
            </w:pPr>
            <w:r w:rsidRPr="00CC0E5E">
              <w:rPr>
                <w:rFonts w:ascii="Times New Roman" w:hAnsi="Times New Roman"/>
                <w:b/>
                <w:bCs/>
                <w:lang w:val="sv-SE"/>
              </w:rPr>
              <w:t>III.Vận dụng</w:t>
            </w:r>
          </w:p>
          <w:p w:rsidR="004463B0" w:rsidRPr="00CC0E5E" w:rsidRDefault="004463B0" w:rsidP="00CC0E5E">
            <w:pPr>
              <w:rPr>
                <w:rFonts w:ascii="Times New Roman" w:hAnsi="Times New Roman"/>
                <w:lang w:val="sv-SE"/>
              </w:rPr>
            </w:pPr>
            <w:r w:rsidRPr="00CC0E5E">
              <w:rPr>
                <w:rFonts w:ascii="Times New Roman" w:hAnsi="Times New Roman"/>
                <w:noProof/>
              </w:rPr>
              <mc:AlternateContent>
                <mc:Choice Requires="wps">
                  <w:drawing>
                    <wp:anchor distT="0" distB="0" distL="114300" distR="114300" simplePos="0" relativeHeight="251663360" behindDoc="0" locked="0" layoutInCell="1" allowOverlap="1" wp14:anchorId="1597CDFC" wp14:editId="7BC5EB73">
                      <wp:simplePos x="0" y="0"/>
                      <wp:positionH relativeFrom="column">
                        <wp:posOffset>309245</wp:posOffset>
                      </wp:positionH>
                      <wp:positionV relativeFrom="paragraph">
                        <wp:posOffset>74295</wp:posOffset>
                      </wp:positionV>
                      <wp:extent cx="342900" cy="342900"/>
                      <wp:effectExtent l="1905" t="0" r="0" b="254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E" w:rsidRDefault="00CC0E5E" w:rsidP="004463B0">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CDFC" id="_x0000_t202" coordsize="21600,21600" o:spt="202" path="m,l,21600r21600,l21600,xe">
                      <v:stroke joinstyle="miter"/>
                      <v:path gradientshapeok="t" o:connecttype="rect"/>
                    </v:shapetype>
                    <v:shape id="Text Box 358" o:spid="_x0000_s1026" type="#_x0000_t202" style="position:absolute;margin-left:24.35pt;margin-top:5.8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Wsw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" filled="f" stroked="f">
                      <v:textbox>
                        <w:txbxContent>
                          <w:p w:rsidR="00CC0E5E" w:rsidRDefault="00CC0E5E" w:rsidP="004463B0">
                            <w:r>
                              <w:t>S</w:t>
                            </w:r>
                          </w:p>
                        </w:txbxContent>
                      </v:textbox>
                    </v:shape>
                  </w:pict>
                </mc:Fallback>
              </mc:AlternateContent>
            </w:r>
            <w:r w:rsidRPr="00CC0E5E">
              <w:rPr>
                <w:rFonts w:ascii="Times New Roman" w:hAnsi="Times New Roman"/>
                <w:noProof/>
              </w:rPr>
              <mc:AlternateContent>
                <mc:Choice Requires="wpg">
                  <w:drawing>
                    <wp:anchor distT="0" distB="0" distL="114300" distR="114300" simplePos="0" relativeHeight="251659264" behindDoc="0" locked="0" layoutInCell="1" allowOverlap="1" wp14:anchorId="72E68FBD" wp14:editId="12253455">
                      <wp:simplePos x="0" y="0"/>
                      <wp:positionH relativeFrom="column">
                        <wp:posOffset>715645</wp:posOffset>
                      </wp:positionH>
                      <wp:positionV relativeFrom="paragraph">
                        <wp:posOffset>74295</wp:posOffset>
                      </wp:positionV>
                      <wp:extent cx="873125" cy="1293495"/>
                      <wp:effectExtent l="8255" t="6985" r="13970" b="13970"/>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293495"/>
                                <a:chOff x="1980" y="900"/>
                                <a:chExt cx="1440" cy="2520"/>
                              </a:xfrm>
                            </wpg:grpSpPr>
                            <wps:wsp>
                              <wps:cNvPr id="356" name="Line 246"/>
                              <wps:cNvCnPr/>
                              <wps:spPr bwMode="auto">
                                <a:xfrm>
                                  <a:off x="1980" y="900"/>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247"/>
                              <wps:cNvCnPr/>
                              <wps:spPr bwMode="auto">
                                <a:xfrm>
                                  <a:off x="2700" y="2160"/>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E98CF" id="Group 355" o:spid="_x0000_s1026" style="position:absolute;margin-left:56.35pt;margin-top:5.85pt;width:68.75pt;height:101.85pt;z-index:251659264" coordorigin="1980,900" coordsize="14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">
                      <v:line id="Line 246" o:spid="_x0000_s1027" style="position:absolute;visibility:visible;mso-wrap-style:square" from="1980,900" to="270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xZ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LFK5n0hGQq38AAAD//wMAUEsBAi0AFAAGAAgAAAAhANvh9svuAAAAhQEAABMAAAAAAAAA&#10;AAAAAAAAAAAAAFtDb250ZW50X1R5cGVzXS54bWxQSwECLQAUAAYACAAAACEAWvQsW78AAAAVAQAA&#10;CwAAAAAAAAAAAAAAAAAfAQAAX3JlbHMvLnJlbHNQSwECLQAUAAYACAAAACEA1BOsWcYAAADcAAAA&#10;DwAAAAAAAAAAAAAAAAAHAgAAZHJzL2Rvd25yZXYueG1sUEsFBgAAAAADAAMAtwAAAPoCAAAAAA==&#10;">
                        <v:stroke endarrow="block"/>
                      </v:line>
                      <v:line id="Line 247" o:spid="_x0000_s1028" style="position:absolute;visibility:visible;mso-wrap-style:square" from="2700,2160" to="342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group>
                  </w:pict>
                </mc:Fallback>
              </mc:AlternateContent>
            </w:r>
          </w:p>
          <w:p w:rsidR="004463B0" w:rsidRPr="00CC0E5E" w:rsidRDefault="004463B0" w:rsidP="00CC0E5E">
            <w:pPr>
              <w:rPr>
                <w:rFonts w:ascii="Times New Roman" w:hAnsi="Times New Roman"/>
                <w:lang w:val="sv-SE"/>
              </w:rPr>
            </w:pPr>
          </w:p>
          <w:p w:rsidR="004463B0" w:rsidRPr="00CC0E5E" w:rsidRDefault="004463B0" w:rsidP="00CC0E5E">
            <w:pPr>
              <w:rPr>
                <w:rFonts w:ascii="Times New Roman" w:hAnsi="Times New Roman"/>
                <w:lang w:val="sv-SE"/>
              </w:rPr>
            </w:pPr>
            <w:r w:rsidRPr="00CC0E5E">
              <w:rPr>
                <w:rFonts w:ascii="Times New Roman" w:hAnsi="Times New Roman"/>
                <w:noProof/>
              </w:rPr>
              <mc:AlternateContent>
                <mc:Choice Requires="wpg">
                  <w:drawing>
                    <wp:anchor distT="0" distB="0" distL="114300" distR="114300" simplePos="0" relativeHeight="251660288" behindDoc="0" locked="0" layoutInCell="1" allowOverlap="1" wp14:anchorId="38555F4C" wp14:editId="3E35A5D9">
                      <wp:simplePos x="0" y="0"/>
                      <wp:positionH relativeFrom="column">
                        <wp:posOffset>286385</wp:posOffset>
                      </wp:positionH>
                      <wp:positionV relativeFrom="paragraph">
                        <wp:posOffset>135890</wp:posOffset>
                      </wp:positionV>
                      <wp:extent cx="1413510" cy="1417320"/>
                      <wp:effectExtent l="7620" t="10795" r="7620" b="1016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417320"/>
                                <a:chOff x="1420" y="2021"/>
                                <a:chExt cx="2226" cy="2232"/>
                              </a:xfrm>
                            </wpg:grpSpPr>
                            <wpg:grpSp>
                              <wpg:cNvPr id="342" name="Group 249"/>
                              <wpg:cNvGrpSpPr>
                                <a:grpSpLocks/>
                              </wpg:cNvGrpSpPr>
                              <wpg:grpSpPr bwMode="auto">
                                <a:xfrm rot="5400000">
                                  <a:off x="2576" y="3183"/>
                                  <a:ext cx="1920" cy="220"/>
                                  <a:chOff x="1509" y="13119"/>
                                  <a:chExt cx="1920" cy="220"/>
                                </a:xfrm>
                              </wpg:grpSpPr>
                              <wpg:grpSp>
                                <wpg:cNvPr id="343" name="Group 250"/>
                                <wpg:cNvGrpSpPr>
                                  <a:grpSpLocks/>
                                </wpg:cNvGrpSpPr>
                                <wpg:grpSpPr bwMode="auto">
                                  <a:xfrm>
                                    <a:off x="1509" y="13119"/>
                                    <a:ext cx="940" cy="200"/>
                                    <a:chOff x="1509" y="13119"/>
                                    <a:chExt cx="940" cy="200"/>
                                  </a:xfrm>
                                </wpg:grpSpPr>
                                <wps:wsp>
                                  <wps:cNvPr id="344" name="Line 251"/>
                                  <wps:cNvCnPr/>
                                  <wps:spPr bwMode="auto">
                                    <a:xfrm flipH="1">
                                      <a:off x="1509" y="13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52"/>
                                  <wps:cNvCnPr/>
                                  <wps:spPr bwMode="auto">
                                    <a:xfrm flipH="1">
                                      <a:off x="174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253"/>
                                  <wps:cNvCnPr/>
                                  <wps:spPr bwMode="auto">
                                    <a:xfrm flipH="1">
                                      <a:off x="200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254"/>
                                  <wps:cNvCnPr/>
                                  <wps:spPr bwMode="auto">
                                    <a:xfrm flipH="1">
                                      <a:off x="226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8" name="Group 255"/>
                                <wpg:cNvGrpSpPr>
                                  <a:grpSpLocks/>
                                </wpg:cNvGrpSpPr>
                                <wpg:grpSpPr bwMode="auto">
                                  <a:xfrm>
                                    <a:off x="2489" y="13139"/>
                                    <a:ext cx="940" cy="200"/>
                                    <a:chOff x="1509" y="13119"/>
                                    <a:chExt cx="940" cy="200"/>
                                  </a:xfrm>
                                </wpg:grpSpPr>
                                <wps:wsp>
                                  <wps:cNvPr id="349" name="Line 256"/>
                                  <wps:cNvCnPr/>
                                  <wps:spPr bwMode="auto">
                                    <a:xfrm flipH="1">
                                      <a:off x="1509" y="13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257"/>
                                  <wps:cNvCnPr/>
                                  <wps:spPr bwMode="auto">
                                    <a:xfrm flipH="1">
                                      <a:off x="174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258"/>
                                  <wps:cNvCnPr/>
                                  <wps:spPr bwMode="auto">
                                    <a:xfrm flipH="1">
                                      <a:off x="200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259"/>
                                  <wps:cNvCnPr/>
                                  <wps:spPr bwMode="auto">
                                    <a:xfrm flipH="1">
                                      <a:off x="226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53" name="Line 260"/>
                              <wps:cNvCnPr/>
                              <wps:spPr bwMode="auto">
                                <a:xfrm>
                                  <a:off x="3426" y="202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261"/>
                              <wps:cNvCnPr/>
                              <wps:spPr bwMode="auto">
                                <a:xfrm>
                                  <a:off x="1420" y="32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C2A62F" id="Group 341" o:spid="_x0000_s1026" style="position:absolute;margin-left:22.55pt;margin-top:10.7pt;width:111.3pt;height:111.6pt;z-index:251660288" coordorigin="1420,2021" coordsize="2226,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">
                      <v:group id="Group 249" o:spid="_x0000_s1027" style="position:absolute;left:2576;top:3183;width:1920;height:220;rotation:90" coordorigin="1509,13119" coordsize="19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">
                        <v:group id="Group 250" o:spid="_x0000_s1028" style="position:absolute;left:1509;top:13119;width:940;height:200" coordorigin="1509,13119" coordsize="9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line id="Line 251" o:spid="_x0000_s1029" style="position:absolute;flip:x;visibility:visible;mso-wrap-style:square" from="1509,13119" to="1689,1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CD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omeQ6/Z9IRkMsfAAAA//8DAFBLAQItABQABgAIAAAAIQDb4fbL7gAAAIUBAAATAAAAAAAA&#10;AAAAAAAAAAAAAABbQ29udGVudF9UeXBlc10ueG1sUEsBAi0AFAAGAAgAAAAhAFr0LFu/AAAAFQEA&#10;AAsAAAAAAAAAAAAAAAAAHwEAAF9yZWxzLy5yZWxzUEsBAi0AFAAGAAgAAAAhAAtIUIPHAAAA3AAA&#10;AA8AAAAAAAAAAAAAAAAABwIAAGRycy9kb3ducmV2LnhtbFBLBQYAAAAAAwADALcAAAD7AgAAAAA=&#10;"/>
                          <v:line id="Line 252" o:spid="_x0000_s1030" style="position:absolute;flip:x;visibility:visible;mso-wrap-style:square" from="1749,13139" to="192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UY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BX+zqQjIBe/AAAA//8DAFBLAQItABQABgAIAAAAIQDb4fbL7gAAAIUBAAATAAAAAAAA&#10;AAAAAAAAAAAAAABbQ29udGVudF9UeXBlc10ueG1sUEsBAi0AFAAGAAgAAAAhAFr0LFu/AAAAFQEA&#10;AAsAAAAAAAAAAAAAAAAAHwEAAF9yZWxzLy5yZWxzUEsBAi0AFAAGAAgAAAAhAGQE9RjHAAAA3AAA&#10;AA8AAAAAAAAAAAAAAAAABwIAAGRycy9kb3ducmV2LnhtbFBLBQYAAAAAAwADALcAAAD7AgAAAAA=&#10;"/>
                          <v:line id="Line 253" o:spid="_x0000_s1031" style="position:absolute;flip:x;visibility:visible;mso-wrap-style:square" from="2009,13139" to="218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tv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PIHbmXQE5OIKAAD//wMAUEsBAi0AFAAGAAgAAAAhANvh9svuAAAAhQEAABMAAAAAAAAA&#10;AAAAAAAAAAAAAFtDb250ZW50X1R5cGVzXS54bWxQSwECLQAUAAYACAAAACEAWvQsW78AAAAVAQAA&#10;CwAAAAAAAAAAAAAAAAAfAQAAX3JlbHMvLnJlbHNQSwECLQAUAAYACAAAACEAlNZrb8YAAADcAAAA&#10;DwAAAAAAAAAAAAAAAAAHAgAAZHJzL2Rvd25yZXYueG1sUEsFBgAAAAADAAMAtwAAAPoCAAAAAA==&#10;"/>
                          <v:line id="Line 254" o:spid="_x0000_s1032" style="position:absolute;flip:x;visibility:visible;mso-wrap-style:square" from="2269,13139" to="244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70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8QT+zqQjIBe/AAAA//8DAFBLAQItABQABgAIAAAAIQDb4fbL7gAAAIUBAAATAAAAAAAA&#10;AAAAAAAAAAAAAABbQ29udGVudF9UeXBlc10ueG1sUEsBAi0AFAAGAAgAAAAhAFr0LFu/AAAAFQEA&#10;AAsAAAAAAAAAAAAAAAAAHwEAAF9yZWxzLy5yZWxzUEsBAi0AFAAGAAgAAAAhAPuazvTHAAAA3AAA&#10;AA8AAAAAAAAAAAAAAAAABwIAAGRycy9kb3ducmV2LnhtbFBLBQYAAAAAAwADALcAAAD7AgAAAAA=&#10;"/>
                        </v:group>
                        <v:group id="Group 255" o:spid="_x0000_s1033" style="position:absolute;left:2489;top:13139;width:940;height:200" coordorigin="1509,13119" coordsize="9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Line 256" o:spid="_x0000_s1034" style="position:absolute;flip:x;visibility:visible;mso-wrap-style:square" from="1509,13119" to="1689,1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"/>
                          <v:line id="Line 257" o:spid="_x0000_s1035" style="position:absolute;flip:x;visibility:visible;mso-wrap-style:square" from="1749,13139" to="192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"/>
                          <v:line id="Line 258" o:spid="_x0000_s1036" style="position:absolute;flip:x;visibility:visible;mso-wrap-style:square" from="2009,13139" to="218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XG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yxj+zqQjIJe/AAAA//8DAFBLAQItABQABgAIAAAAIQDb4fbL7gAAAIUBAAATAAAAAAAA&#10;AAAAAAAAAAAAAABbQ29udGVudF9UeXBlc10ueG1sUEsBAi0AFAAGAAgAAAAhAFr0LFu/AAAAFQEA&#10;AAsAAAAAAAAAAAAAAAAAHwEAAF9yZWxzLy5yZWxzUEsBAi0AFAAGAAgAAAAhAJ7mZcbHAAAA3AAA&#10;AA8AAAAAAAAAAAAAAAAABwIAAGRycy9kb3ducmV2LnhtbFBLBQYAAAAAAwADALcAAAD7AgAAAAA=&#10;"/>
                          <v:line id="Line 259" o:spid="_x0000_s1037" style="position:absolute;flip:x;visibility:visible;mso-wrap-style:square" from="2269,13139" to="244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ux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97CA05l0BGT5BwAA//8DAFBLAQItABQABgAIAAAAIQDb4fbL7gAAAIUBAAATAAAAAAAA&#10;AAAAAAAAAAAAAABbQ29udGVudF9UeXBlc10ueG1sUEsBAi0AFAAGAAgAAAAhAFr0LFu/AAAAFQEA&#10;AAsAAAAAAAAAAAAAAAAAHwEAAF9yZWxzLy5yZWxzUEsBAi0AFAAGAAgAAAAhAG40+7HHAAAA3AAA&#10;AA8AAAAAAAAAAAAAAAAABwIAAGRycy9kb3ducmV2LnhtbFBLBQYAAAAAAwADALcAAAD7AgAAAAA=&#10;"/>
                        </v:group>
                      </v:group>
                      <v:line id="Line 260" o:spid="_x0000_s1038" style="position:absolute;visibility:visible;mso-wrap-style:square" from="3426,2021" to="3426,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line id="Line 261" o:spid="_x0000_s1039" style="position:absolute;visibility:visible;mso-wrap-style:square" from="1420,3280" to="3400,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group>
                  </w:pict>
                </mc:Fallback>
              </mc:AlternateContent>
            </w:r>
          </w:p>
          <w:p w:rsidR="004463B0" w:rsidRPr="00CC0E5E" w:rsidRDefault="004463B0" w:rsidP="00CC0E5E">
            <w:pPr>
              <w:rPr>
                <w:rFonts w:ascii="Times New Roman" w:hAnsi="Times New Roman"/>
                <w:lang w:val="sv-SE"/>
              </w:rPr>
            </w:pPr>
          </w:p>
          <w:p w:rsidR="004463B0" w:rsidRPr="00CC0E5E" w:rsidRDefault="004463B0" w:rsidP="00CC0E5E">
            <w:pPr>
              <w:rPr>
                <w:rFonts w:ascii="Times New Roman" w:hAnsi="Times New Roman"/>
                <w:lang w:val="sv-SE"/>
              </w:rPr>
            </w:pPr>
          </w:p>
          <w:p w:rsidR="004463B0" w:rsidRPr="00CC0E5E" w:rsidRDefault="004463B0" w:rsidP="00CC0E5E">
            <w:pPr>
              <w:rPr>
                <w:rFonts w:ascii="Times New Roman" w:hAnsi="Times New Roman"/>
                <w:lang w:val="sv-SE"/>
              </w:rPr>
            </w:pPr>
          </w:p>
          <w:p w:rsidR="004463B0" w:rsidRPr="00CC0E5E" w:rsidRDefault="004463B0" w:rsidP="00CC0E5E">
            <w:pPr>
              <w:rPr>
                <w:rFonts w:ascii="Times New Roman" w:hAnsi="Times New Roman"/>
                <w:lang w:val="sv-SE"/>
              </w:rPr>
            </w:pPr>
            <w:r w:rsidRPr="00CC0E5E">
              <w:rPr>
                <w:rFonts w:ascii="Times New Roman" w:hAnsi="Times New Roman"/>
                <w:noProof/>
              </w:rPr>
              <mc:AlternateContent>
                <mc:Choice Requires="wps">
                  <w:drawing>
                    <wp:anchor distT="0" distB="0" distL="114300" distR="114300" simplePos="0" relativeHeight="251664384" behindDoc="0" locked="0" layoutInCell="1" allowOverlap="1" wp14:anchorId="2B285B5D" wp14:editId="4645B6FB">
                      <wp:simplePos x="0" y="0"/>
                      <wp:positionH relativeFrom="column">
                        <wp:posOffset>1791970</wp:posOffset>
                      </wp:positionH>
                      <wp:positionV relativeFrom="paragraph">
                        <wp:posOffset>-3810</wp:posOffset>
                      </wp:positionV>
                      <wp:extent cx="228600" cy="342900"/>
                      <wp:effectExtent l="0" t="3175" r="1270"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E" w:rsidRDefault="00CC0E5E" w:rsidP="004463B0">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5B5D" id="Text Box 340" o:spid="_x0000_s1027" type="#_x0000_t202" style="position:absolute;margin-left:141.1pt;margin-top:-.3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O2tgIAAMM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" filled="f" stroked="f">
                      <v:textbox>
                        <w:txbxContent>
                          <w:p w:rsidR="00CC0E5E" w:rsidRDefault="00CC0E5E" w:rsidP="004463B0">
                            <w:r>
                              <w:t>I</w:t>
                            </w:r>
                          </w:p>
                        </w:txbxContent>
                      </v:textbox>
                    </v:shape>
                  </w:pict>
                </mc:Fallback>
              </mc:AlternateContent>
            </w:r>
            <w:r w:rsidRPr="00CC0E5E">
              <w:rPr>
                <w:rFonts w:ascii="Times New Roman" w:hAnsi="Times New Roman"/>
                <w:noProof/>
              </w:rPr>
              <mc:AlternateContent>
                <mc:Choice Requires="wps">
                  <w:drawing>
                    <wp:anchor distT="0" distB="0" distL="114300" distR="114300" simplePos="0" relativeHeight="251661312" behindDoc="0" locked="0" layoutInCell="1" allowOverlap="1" wp14:anchorId="7B899DDC" wp14:editId="697A0997">
                      <wp:simplePos x="0" y="0"/>
                      <wp:positionH relativeFrom="column">
                        <wp:posOffset>873760</wp:posOffset>
                      </wp:positionH>
                      <wp:positionV relativeFrom="paragraph">
                        <wp:posOffset>108585</wp:posOffset>
                      </wp:positionV>
                      <wp:extent cx="685800" cy="914400"/>
                      <wp:effectExtent l="52070" t="10795" r="5080" b="46355"/>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6D3F" id="Straight Connector 33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8.55pt" to="122.8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">
                      <v:stroke endarrow="block"/>
                    </v:line>
                  </w:pict>
                </mc:Fallback>
              </mc:AlternateContent>
            </w:r>
            <w:r w:rsidRPr="00CC0E5E">
              <w:rPr>
                <w:rFonts w:ascii="Times New Roman" w:hAnsi="Times New Roman"/>
                <w:noProof/>
              </w:rPr>
              <mc:AlternateContent>
                <mc:Choice Requires="wps">
                  <w:drawing>
                    <wp:anchor distT="0" distB="0" distL="114300" distR="114300" simplePos="0" relativeHeight="251665408" behindDoc="0" locked="0" layoutInCell="1" allowOverlap="1" wp14:anchorId="09CECBB0" wp14:editId="5D68CCA4">
                      <wp:simplePos x="0" y="0"/>
                      <wp:positionH relativeFrom="column">
                        <wp:posOffset>188595</wp:posOffset>
                      </wp:positionH>
                      <wp:positionV relativeFrom="paragraph">
                        <wp:posOffset>635</wp:posOffset>
                      </wp:positionV>
                      <wp:extent cx="457200" cy="457200"/>
                      <wp:effectExtent l="0" t="0" r="4445" b="1905"/>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E" w:rsidRDefault="00CC0E5E" w:rsidP="004463B0">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CBB0" id="Text Box 338" o:spid="_x0000_s1028" type="#_x0000_t202" style="position:absolute;margin-left:14.85pt;margin-top:.0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6AtQ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" filled="f" stroked="f">
                      <v:textbox>
                        <w:txbxContent>
                          <w:p w:rsidR="00CC0E5E" w:rsidRDefault="00CC0E5E" w:rsidP="004463B0">
                            <w:r>
                              <w:t>N</w:t>
                            </w:r>
                          </w:p>
                        </w:txbxContent>
                      </v:textbox>
                    </v:shape>
                  </w:pict>
                </mc:Fallback>
              </mc:AlternateContent>
            </w:r>
          </w:p>
          <w:p w:rsidR="004463B0" w:rsidRPr="00CC0E5E" w:rsidRDefault="004463B0" w:rsidP="00CC0E5E">
            <w:pPr>
              <w:rPr>
                <w:rFonts w:ascii="Times New Roman" w:hAnsi="Times New Roman"/>
                <w:lang w:val="sv-SE"/>
              </w:rPr>
            </w:pPr>
          </w:p>
          <w:p w:rsidR="004463B0" w:rsidRPr="00CC0E5E" w:rsidRDefault="004463B0" w:rsidP="00CC0E5E">
            <w:pPr>
              <w:rPr>
                <w:rFonts w:ascii="Times New Roman" w:hAnsi="Times New Roman"/>
                <w:lang w:val="sv-SE"/>
              </w:rPr>
            </w:pPr>
          </w:p>
          <w:p w:rsidR="004463B0" w:rsidRPr="00CC0E5E" w:rsidRDefault="004463B0" w:rsidP="00CC0E5E">
            <w:pPr>
              <w:rPr>
                <w:rFonts w:ascii="Times New Roman" w:hAnsi="Times New Roman"/>
                <w:lang w:val="sv-SE"/>
              </w:rPr>
            </w:pPr>
          </w:p>
          <w:p w:rsidR="004463B0" w:rsidRPr="00CC0E5E" w:rsidRDefault="004463B0" w:rsidP="00CC0E5E">
            <w:pPr>
              <w:rPr>
                <w:rFonts w:ascii="Times New Roman" w:hAnsi="Times New Roman"/>
                <w:lang w:val="sv-SE"/>
              </w:rPr>
            </w:pPr>
          </w:p>
          <w:p w:rsidR="004463B0" w:rsidRPr="00CC0E5E" w:rsidRDefault="004463B0" w:rsidP="00CC0E5E">
            <w:pPr>
              <w:tabs>
                <w:tab w:val="left" w:pos="2500"/>
              </w:tabs>
              <w:rPr>
                <w:rFonts w:ascii="Times New Roman" w:hAnsi="Times New Roman"/>
                <w:lang w:val="sv-SE"/>
              </w:rPr>
            </w:pPr>
            <w:r w:rsidRPr="00CC0E5E">
              <w:rPr>
                <w:rFonts w:ascii="Times New Roman" w:hAnsi="Times New Roman"/>
                <w:noProof/>
              </w:rPr>
              <mc:AlternateContent>
                <mc:Choice Requires="wps">
                  <w:drawing>
                    <wp:anchor distT="0" distB="0" distL="114300" distR="114300" simplePos="0" relativeHeight="251662336" behindDoc="0" locked="0" layoutInCell="1" allowOverlap="1" wp14:anchorId="187FA824" wp14:editId="74622A84">
                      <wp:simplePos x="0" y="0"/>
                      <wp:positionH relativeFrom="column">
                        <wp:posOffset>829945</wp:posOffset>
                      </wp:positionH>
                      <wp:positionV relativeFrom="paragraph">
                        <wp:posOffset>143510</wp:posOffset>
                      </wp:positionV>
                      <wp:extent cx="384810" cy="342900"/>
                      <wp:effectExtent l="0" t="1270" r="0" b="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E" w:rsidRDefault="00CC0E5E" w:rsidP="004463B0">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A824" id="Text Box 337" o:spid="_x0000_s1029" type="#_x0000_t202" style="position:absolute;margin-left:65.35pt;margin-top:11.3pt;width:30.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5+ug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" filled="f" stroked="f">
                      <v:textbox>
                        <w:txbxContent>
                          <w:p w:rsidR="00CC0E5E" w:rsidRDefault="00CC0E5E" w:rsidP="004463B0">
                            <w:r>
                              <w:t>R</w:t>
                            </w:r>
                          </w:p>
                        </w:txbxContent>
                      </v:textbox>
                    </v:shape>
                  </w:pict>
                </mc:Fallback>
              </mc:AlternateContent>
            </w:r>
            <w:r w:rsidRPr="00CC0E5E">
              <w:rPr>
                <w:rFonts w:ascii="Times New Roman" w:hAnsi="Times New Roman"/>
                <w:lang w:val="sv-SE"/>
              </w:rPr>
              <w:t xml:space="preserve">b. </w:t>
            </w:r>
          </w:p>
        </w:tc>
      </w:tr>
    </w:tbl>
    <w:p w:rsidR="004463B0" w:rsidRPr="00CC0E5E" w:rsidRDefault="004463B0" w:rsidP="004463B0">
      <w:pPr>
        <w:pStyle w:val="Heading1"/>
        <w:rPr>
          <w:rFonts w:ascii="Times New Roman" w:hAnsi="Times New Roman" w:cs="Times New Roman"/>
          <w:sz w:val="26"/>
          <w:szCs w:val="26"/>
          <w:lang w:val="sv-SE"/>
        </w:rPr>
      </w:pPr>
      <w:r w:rsidRPr="00CC0E5E">
        <w:rPr>
          <w:rFonts w:ascii="Times New Roman" w:hAnsi="Times New Roman" w:cs="Times New Roman"/>
          <w:sz w:val="26"/>
          <w:szCs w:val="26"/>
          <w:lang w:val="sv-SE"/>
        </w:rPr>
        <w:lastRenderedPageBreak/>
        <w:t xml:space="preserve">4.  Củng cố - Luyện tập: </w:t>
      </w:r>
    </w:p>
    <w:p w:rsidR="004463B0" w:rsidRPr="00CC0E5E" w:rsidRDefault="004463B0" w:rsidP="004463B0">
      <w:pPr>
        <w:rPr>
          <w:rFonts w:ascii="Times New Roman" w:hAnsi="Times New Roman"/>
          <w:lang w:val="sv-SE"/>
        </w:rPr>
      </w:pPr>
      <w:r w:rsidRPr="00CC0E5E">
        <w:rPr>
          <w:rFonts w:ascii="Times New Roman" w:hAnsi="Times New Roman"/>
          <w:lang w:val="sv-SE"/>
        </w:rPr>
        <w:t xml:space="preserve">    - Nêu định luật phản xạ ánh sáng.</w:t>
      </w:r>
    </w:p>
    <w:p w:rsidR="004463B0" w:rsidRPr="00CC0E5E" w:rsidRDefault="004463B0" w:rsidP="004463B0">
      <w:pPr>
        <w:rPr>
          <w:rFonts w:ascii="Times New Roman" w:hAnsi="Times New Roman"/>
          <w:lang w:val="sv-SE"/>
        </w:rPr>
      </w:pPr>
      <w:r w:rsidRPr="00CC0E5E">
        <w:rPr>
          <w:rFonts w:ascii="Times New Roman" w:hAnsi="Times New Roman"/>
          <w:lang w:val="sv-SE"/>
        </w:rPr>
        <w:t xml:space="preserve">    - Khi vẽ pháp tuyến thì vẽ thế nào so với gương.</w:t>
      </w:r>
    </w:p>
    <w:p w:rsidR="004463B0" w:rsidRPr="00CC0E5E" w:rsidRDefault="004463B0" w:rsidP="004463B0">
      <w:pPr>
        <w:rPr>
          <w:rFonts w:ascii="Times New Roman" w:hAnsi="Times New Roman"/>
          <w:b/>
          <w:bCs/>
          <w:lang w:val="sv-SE"/>
        </w:rPr>
      </w:pPr>
      <w:r w:rsidRPr="00CC0E5E">
        <w:rPr>
          <w:rFonts w:ascii="Times New Roman" w:hAnsi="Times New Roman"/>
          <w:b/>
          <w:bCs/>
          <w:lang w:val="sv-SE"/>
        </w:rPr>
        <w:t>5.  HDVN: 1’</w:t>
      </w:r>
      <w:r w:rsidRPr="00CC0E5E">
        <w:rPr>
          <w:rFonts w:ascii="Times New Roman" w:hAnsi="Times New Roman"/>
          <w:lang w:val="sv-SE"/>
        </w:rPr>
        <w:t xml:space="preserve"> -Về học bài,  làm các bài tập trong SBT. Chuẩn bị bài 5.</w:t>
      </w: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242A28" w:rsidRDefault="00242A28" w:rsidP="004463B0">
      <w:pPr>
        <w:rPr>
          <w:rFonts w:ascii="Times New Roman" w:hAnsi="Times New Roman"/>
          <w:b/>
          <w:bCs/>
          <w:lang w:val="sv-SE"/>
        </w:rPr>
      </w:pPr>
    </w:p>
    <w:p w:rsidR="004463B0" w:rsidRPr="00CC0E5E" w:rsidRDefault="004463B0" w:rsidP="004463B0">
      <w:pPr>
        <w:rPr>
          <w:rFonts w:ascii="Times New Roman" w:hAnsi="Times New Roman"/>
          <w:b/>
          <w:bCs/>
          <w:lang w:val="sv-SE"/>
        </w:rPr>
      </w:pPr>
      <w:r w:rsidRPr="00CC0E5E">
        <w:rPr>
          <w:rFonts w:ascii="Times New Roman" w:hAnsi="Times New Roman"/>
          <w:b/>
          <w:bCs/>
          <w:lang w:val="sv-SE"/>
        </w:rPr>
        <w:lastRenderedPageBreak/>
        <w:t>Tuần 6</w:t>
      </w:r>
    </w:p>
    <w:p w:rsidR="004463B0" w:rsidRPr="00CC0E5E" w:rsidRDefault="004463B0" w:rsidP="004463B0">
      <w:pPr>
        <w:rPr>
          <w:rFonts w:ascii="Times New Roman" w:hAnsi="Times New Roman"/>
          <w:b/>
          <w:bCs/>
          <w:lang w:val="sv-SE"/>
        </w:rPr>
      </w:pPr>
      <w:r w:rsidRPr="00CC0E5E">
        <w:rPr>
          <w:rFonts w:ascii="Times New Roman" w:hAnsi="Times New Roman"/>
          <w:b/>
          <w:bCs/>
          <w:lang w:val="sv-SE"/>
        </w:rPr>
        <w:t>Ngày soan 14/10/2020</w:t>
      </w:r>
    </w:p>
    <w:p w:rsidR="004463B0" w:rsidRPr="00CC0E5E" w:rsidRDefault="004463B0" w:rsidP="004463B0">
      <w:pPr>
        <w:rPr>
          <w:rFonts w:ascii="Times New Roman" w:hAnsi="Times New Roman"/>
          <w:lang w:val="sv-SE"/>
        </w:rPr>
      </w:pPr>
      <w:r w:rsidRPr="00CC0E5E">
        <w:rPr>
          <w:rFonts w:ascii="Times New Roman" w:hAnsi="Times New Roman"/>
          <w:b/>
          <w:bCs/>
          <w:lang w:val="sv-SE"/>
        </w:rPr>
        <w:t>Ngày dạy  15/10/2020</w:t>
      </w:r>
    </w:p>
    <w:p w:rsidR="004463B0" w:rsidRPr="00CC0E5E" w:rsidRDefault="004463B0" w:rsidP="004463B0">
      <w:pPr>
        <w:rPr>
          <w:rFonts w:ascii="Times New Roman" w:hAnsi="Times New Roman"/>
          <w:b/>
          <w:bCs/>
          <w:lang w:val="sv-SE"/>
        </w:rPr>
      </w:pPr>
    </w:p>
    <w:p w:rsidR="004463B0" w:rsidRPr="00CC0E5E" w:rsidRDefault="004463B0" w:rsidP="004463B0">
      <w:pPr>
        <w:pStyle w:val="Heading2"/>
        <w:jc w:val="left"/>
        <w:rPr>
          <w:rFonts w:ascii="Times New Roman" w:hAnsi="Times New Roman"/>
          <w:b/>
          <w:bCs/>
          <w:sz w:val="26"/>
          <w:szCs w:val="26"/>
          <w:lang w:val="sv-SE"/>
        </w:rPr>
      </w:pPr>
      <w:r w:rsidRPr="00CC0E5E">
        <w:rPr>
          <w:rFonts w:ascii="Times New Roman" w:hAnsi="Times New Roman"/>
          <w:b/>
          <w:bCs/>
          <w:sz w:val="26"/>
          <w:szCs w:val="26"/>
          <w:lang w:val="sv-SE"/>
        </w:rPr>
        <w:t xml:space="preserve">  TIẾT 6-BÀI 5: ẢNH CỦA MỘT VẬT TẠO BỞI GƯƠNG PHẲNG</w:t>
      </w:r>
    </w:p>
    <w:p w:rsidR="004463B0" w:rsidRPr="00CC0E5E" w:rsidRDefault="004463B0" w:rsidP="004463B0">
      <w:pPr>
        <w:jc w:val="center"/>
        <w:rPr>
          <w:rFonts w:ascii="Times New Roman" w:hAnsi="Times New Roman"/>
          <w:b/>
          <w:bCs/>
          <w:lang w:val="sv-SE"/>
        </w:rPr>
      </w:pPr>
    </w:p>
    <w:p w:rsidR="004463B0" w:rsidRPr="00CC0E5E" w:rsidRDefault="004463B0" w:rsidP="004463B0">
      <w:pPr>
        <w:rPr>
          <w:rFonts w:ascii="Times New Roman" w:hAnsi="Times New Roman"/>
          <w:b/>
          <w:bCs/>
          <w:lang w:val="sv-SE"/>
        </w:rPr>
      </w:pPr>
      <w:r w:rsidRPr="00CC0E5E">
        <w:rPr>
          <w:rFonts w:ascii="Times New Roman" w:hAnsi="Times New Roman"/>
          <w:b/>
          <w:bCs/>
          <w:lang w:val="sv-SE"/>
        </w:rPr>
        <w:t>I.MỤC TIÊU</w:t>
      </w:r>
    </w:p>
    <w:p w:rsidR="004463B0" w:rsidRPr="00CC0E5E" w:rsidRDefault="004463B0" w:rsidP="004463B0">
      <w:pPr>
        <w:rPr>
          <w:rFonts w:ascii="Times New Roman" w:hAnsi="Times New Roman"/>
          <w:b/>
          <w:bCs/>
          <w:lang w:val="sv-SE"/>
        </w:rPr>
      </w:pPr>
      <w:r w:rsidRPr="00CC0E5E">
        <w:rPr>
          <w:rFonts w:ascii="Times New Roman" w:hAnsi="Times New Roman"/>
          <w:b/>
          <w:bCs/>
          <w:lang w:val="sv-SE"/>
        </w:rPr>
        <w:t>1.Kiến thức:</w:t>
      </w:r>
      <w:r w:rsidRPr="00CC0E5E">
        <w:rPr>
          <w:rFonts w:ascii="Times New Roman" w:hAnsi="Times New Roman"/>
          <w:lang w:val="sv-SE"/>
        </w:rPr>
        <w:t xml:space="preserve"> Biết được tính chất của ảnh tạo bởi gương phẳng .  Vẽ được ảnh của một vật đặt trước gương phẳng.</w:t>
      </w:r>
    </w:p>
    <w:p w:rsidR="004463B0" w:rsidRPr="00CC0E5E" w:rsidRDefault="004463B0" w:rsidP="004463B0">
      <w:pPr>
        <w:rPr>
          <w:rFonts w:ascii="Times New Roman" w:hAnsi="Times New Roman"/>
          <w:b/>
          <w:bCs/>
          <w:lang w:val="sv-SE"/>
        </w:rPr>
      </w:pPr>
      <w:r w:rsidRPr="00CC0E5E">
        <w:rPr>
          <w:rFonts w:ascii="Times New Roman" w:hAnsi="Times New Roman"/>
          <w:b/>
          <w:bCs/>
          <w:lang w:val="sv-SE"/>
        </w:rPr>
        <w:t>2.Kĩ năng:</w:t>
      </w:r>
      <w:r w:rsidRPr="00CC0E5E">
        <w:rPr>
          <w:rFonts w:ascii="Times New Roman" w:hAnsi="Times New Roman"/>
          <w:lang w:val="sv-SE"/>
        </w:rPr>
        <w:t xml:space="preserve"> Hình thành kĩ năng mô tả TN để nghiên cứu tính chất của ảnh tạo bởi gương phẳng.</w:t>
      </w:r>
    </w:p>
    <w:p w:rsidR="004463B0" w:rsidRPr="00CC0E5E" w:rsidRDefault="004463B0" w:rsidP="004463B0">
      <w:pPr>
        <w:rPr>
          <w:rFonts w:ascii="Times New Roman" w:hAnsi="Times New Roman"/>
          <w:lang w:val="sv-SE"/>
        </w:rPr>
      </w:pPr>
      <w:r w:rsidRPr="00CC0E5E">
        <w:rPr>
          <w:rFonts w:ascii="Times New Roman" w:hAnsi="Times New Roman"/>
          <w:b/>
          <w:bCs/>
          <w:lang w:val="sv-SE"/>
        </w:rPr>
        <w:t>3.Thái độ:</w:t>
      </w:r>
      <w:r w:rsidRPr="00CC0E5E">
        <w:rPr>
          <w:rFonts w:ascii="Times New Roman" w:hAnsi="Times New Roman"/>
          <w:lang w:val="sv-SE"/>
        </w:rPr>
        <w:t xml:space="preserve"> Rèn luyện tính cẩn thận, chính xác, có ý thức hợp tác làm việc </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lang w:val="sv-SE"/>
        </w:rPr>
      </w:pPr>
      <w:r w:rsidRPr="00CC0E5E">
        <w:rPr>
          <w:rFonts w:ascii="Times New Roman" w:hAnsi="Times New Roman"/>
          <w:b/>
          <w:bCs/>
          <w:lang w:val="sv-SE"/>
        </w:rPr>
        <w:t>IV.TIẾN TRÌNH  DẠY HỌC :</w:t>
      </w:r>
    </w:p>
    <w:p w:rsidR="004463B0" w:rsidRPr="00CC0E5E" w:rsidRDefault="004463B0" w:rsidP="004463B0">
      <w:pPr>
        <w:rPr>
          <w:rFonts w:ascii="Times New Roman" w:hAnsi="Times New Roman"/>
          <w:b/>
          <w:bCs/>
          <w:lang w:val="pt-BR"/>
        </w:rPr>
      </w:pPr>
      <w:r w:rsidRPr="00CC0E5E">
        <w:rPr>
          <w:rFonts w:ascii="Times New Roman" w:hAnsi="Times New Roman"/>
          <w:b/>
          <w:bCs/>
          <w:lang w:val="sv-SE"/>
        </w:rPr>
        <w:t xml:space="preserve">   </w:t>
      </w:r>
      <w:r w:rsidRPr="00CC0E5E">
        <w:rPr>
          <w:rFonts w:ascii="Times New Roman" w:hAnsi="Times New Roman"/>
          <w:b/>
          <w:bCs/>
          <w:lang w:val="pt-BR"/>
        </w:rPr>
        <w:t xml:space="preserve">1.Ổn định lớp: </w:t>
      </w:r>
    </w:p>
    <w:p w:rsidR="004463B0" w:rsidRPr="00CC0E5E" w:rsidRDefault="004463B0" w:rsidP="004463B0">
      <w:pPr>
        <w:rPr>
          <w:rFonts w:ascii="Times New Roman" w:hAnsi="Times New Roman"/>
        </w:rPr>
      </w:pPr>
      <w:r w:rsidRPr="00CC0E5E">
        <w:rPr>
          <w:rFonts w:ascii="Times New Roman" w:hAnsi="Times New Roman"/>
          <w:b/>
          <w:bCs/>
        </w:rPr>
        <w:t xml:space="preserve">2. Kiểm tra bài cũ:  </w:t>
      </w:r>
      <w:r w:rsidRPr="00CC0E5E">
        <w:rPr>
          <w:rFonts w:ascii="Times New Roman" w:hAnsi="Times New Roman"/>
        </w:rPr>
        <w:t xml:space="preserve"> </w:t>
      </w:r>
    </w:p>
    <w:p w:rsidR="004463B0" w:rsidRPr="00CC0E5E" w:rsidRDefault="004463B0" w:rsidP="004463B0">
      <w:pPr>
        <w:rPr>
          <w:rFonts w:ascii="Times New Roman" w:hAnsi="Times New Roman"/>
        </w:rPr>
      </w:pPr>
      <w:r w:rsidRPr="00CC0E5E">
        <w:rPr>
          <w:rFonts w:ascii="Times New Roman" w:hAnsi="Times New Roman"/>
          <w:b/>
          <w:bCs/>
        </w:rPr>
        <w:t xml:space="preserve"> - </w:t>
      </w:r>
      <w:r w:rsidRPr="00CC0E5E">
        <w:rPr>
          <w:rFonts w:ascii="Times New Roman" w:hAnsi="Times New Roman"/>
        </w:rPr>
        <w:t>Phát biểu định luật phản xạ ánh sáng ?</w:t>
      </w:r>
    </w:p>
    <w:p w:rsidR="004463B0" w:rsidRPr="00CC0E5E" w:rsidRDefault="004463B0" w:rsidP="004463B0">
      <w:pPr>
        <w:rPr>
          <w:rFonts w:ascii="Times New Roman" w:hAnsi="Times New Roman"/>
        </w:rPr>
      </w:pPr>
      <w:r w:rsidRPr="00CC0E5E">
        <w:rPr>
          <w:rFonts w:ascii="Times New Roman" w:hAnsi="Times New Roman"/>
        </w:rPr>
        <w:t xml:space="preserve"> - Vẽ tia phản xa qua gương ứng với góc tới 45</w:t>
      </w:r>
      <w:r w:rsidRPr="00CC0E5E">
        <w:rPr>
          <w:rFonts w:ascii="Times New Roman" w:hAnsi="Times New Roman"/>
          <w:vertAlign w:val="superscript"/>
        </w:rPr>
        <w:t>0</w:t>
      </w:r>
      <w:r w:rsidRPr="00CC0E5E">
        <w:rPr>
          <w:rFonts w:ascii="Times New Roman" w:hAnsi="Times New Roman"/>
        </w:rPr>
        <w:t>.</w:t>
      </w:r>
    </w:p>
    <w:p w:rsidR="004463B0" w:rsidRPr="00CC0E5E" w:rsidRDefault="004463B0" w:rsidP="004463B0">
      <w:pPr>
        <w:rPr>
          <w:rFonts w:ascii="Times New Roman" w:hAnsi="Times New Roman"/>
          <w:b/>
          <w:bCs/>
        </w:rPr>
      </w:pPr>
      <w:r w:rsidRPr="00CC0E5E">
        <w:rPr>
          <w:rFonts w:ascii="Times New Roman" w:hAnsi="Times New Roman"/>
          <w:b/>
          <w:bCs/>
        </w:rPr>
        <w:t xml:space="preserve">  3.Bài mới:</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252"/>
        <w:gridCol w:w="3100"/>
      </w:tblGrid>
      <w:tr w:rsidR="004463B0" w:rsidRPr="00CC0E5E" w:rsidTr="00CC0E5E">
        <w:tc>
          <w:tcPr>
            <w:tcW w:w="432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GIÁO VIÊN</w:t>
            </w:r>
          </w:p>
        </w:tc>
        <w:tc>
          <w:tcPr>
            <w:tcW w:w="2252"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HS</w:t>
            </w:r>
          </w:p>
        </w:tc>
        <w:tc>
          <w:tcPr>
            <w:tcW w:w="310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NỘI DUNG</w:t>
            </w:r>
          </w:p>
        </w:tc>
      </w:tr>
      <w:tr w:rsidR="004463B0" w:rsidRPr="00CC0E5E" w:rsidTr="00CC0E5E">
        <w:trPr>
          <w:trHeight w:val="530"/>
        </w:trPr>
        <w:tc>
          <w:tcPr>
            <w:tcW w:w="432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r w:rsidRPr="00CC0E5E">
              <w:rPr>
                <w:rFonts w:ascii="Times New Roman" w:hAnsi="Times New Roman"/>
                <w:b/>
                <w:bCs/>
              </w:rPr>
              <w:t>* HĐ 1</w:t>
            </w:r>
            <w:r w:rsidRPr="00CC0E5E">
              <w:rPr>
                <w:rFonts w:ascii="Times New Roman" w:hAnsi="Times New Roman"/>
              </w:rPr>
              <w:t xml:space="preserve">: </w:t>
            </w:r>
            <w:r w:rsidRPr="00CC0E5E">
              <w:rPr>
                <w:rFonts w:ascii="Times New Roman" w:hAnsi="Times New Roman"/>
                <w:b/>
                <w:bCs/>
              </w:rPr>
              <w:t xml:space="preserve">Tổ chức tình huống học tập:  </w:t>
            </w:r>
            <w:r w:rsidRPr="00CC0E5E">
              <w:rPr>
                <w:rFonts w:ascii="Times New Roman" w:hAnsi="Times New Roman"/>
              </w:rPr>
              <w:t>( Sgk ).</w:t>
            </w: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rPr>
            </w:pPr>
            <w:r w:rsidRPr="00CC0E5E">
              <w:rPr>
                <w:rFonts w:ascii="Times New Roman" w:hAnsi="Times New Roman"/>
                <w:b/>
                <w:bCs/>
              </w:rPr>
              <w:t>* HĐ 2</w:t>
            </w:r>
            <w:r w:rsidRPr="00CC0E5E">
              <w:rPr>
                <w:rFonts w:ascii="Times New Roman" w:hAnsi="Times New Roman"/>
              </w:rPr>
              <w:t xml:space="preserve">: </w:t>
            </w:r>
            <w:r w:rsidRPr="00CC0E5E">
              <w:rPr>
                <w:rFonts w:ascii="Times New Roman" w:hAnsi="Times New Roman"/>
                <w:b/>
                <w:bCs/>
              </w:rPr>
              <w:t xml:space="preserve">Tìm hiểu tính chất của ảnh tạo bởi gương phẳng: </w:t>
            </w:r>
          </w:p>
          <w:p w:rsidR="004463B0" w:rsidRPr="00CC0E5E" w:rsidRDefault="004463B0" w:rsidP="00CC0E5E">
            <w:pPr>
              <w:rPr>
                <w:rFonts w:ascii="Times New Roman" w:hAnsi="Times New Roman"/>
              </w:rPr>
            </w:pPr>
            <w:r w:rsidRPr="00CC0E5E">
              <w:rPr>
                <w:rFonts w:ascii="Times New Roman" w:hAnsi="Times New Roman"/>
              </w:rPr>
              <w:t xml:space="preserve"> - Yêu cầu HS đọc TN.</w:t>
            </w:r>
          </w:p>
          <w:p w:rsidR="004463B0" w:rsidRPr="00CC0E5E" w:rsidRDefault="004463B0" w:rsidP="00CC0E5E">
            <w:pPr>
              <w:rPr>
                <w:rFonts w:ascii="Times New Roman" w:hAnsi="Times New Roman"/>
              </w:rPr>
            </w:pPr>
            <w:r w:rsidRPr="00CC0E5E">
              <w:rPr>
                <w:rFonts w:ascii="Times New Roman" w:hAnsi="Times New Roman"/>
              </w:rPr>
              <w:t xml:space="preserve">- Y/c hs cho biết thấy gì trong gương. </w:t>
            </w:r>
          </w:p>
          <w:p w:rsidR="004463B0" w:rsidRPr="00CC0E5E" w:rsidRDefault="004463B0" w:rsidP="00CC0E5E">
            <w:pPr>
              <w:rPr>
                <w:rFonts w:ascii="Times New Roman" w:hAnsi="Times New Roman"/>
              </w:rPr>
            </w:pPr>
            <w:r w:rsidRPr="00CC0E5E">
              <w:rPr>
                <w:rFonts w:ascii="Times New Roman" w:hAnsi="Times New Roman"/>
              </w:rPr>
              <w:t>- Yêu cầu hs đọc C1:</w:t>
            </w:r>
          </w:p>
          <w:p w:rsidR="004463B0" w:rsidRPr="00CC0E5E" w:rsidRDefault="004463B0" w:rsidP="00CC0E5E">
            <w:pPr>
              <w:rPr>
                <w:rFonts w:ascii="Times New Roman" w:hAnsi="Times New Roman"/>
              </w:rPr>
            </w:pPr>
            <w:r w:rsidRPr="00CC0E5E">
              <w:rPr>
                <w:rFonts w:ascii="Times New Roman" w:hAnsi="Times New Roman"/>
              </w:rPr>
              <w:t>- Yêu cầu  mô tả TN như câu C1 và làm phần KL</w:t>
            </w:r>
          </w:p>
          <w:p w:rsidR="004463B0" w:rsidRPr="00CC0E5E" w:rsidRDefault="004463B0" w:rsidP="00CC0E5E">
            <w:pPr>
              <w:rPr>
                <w:rFonts w:ascii="Times New Roman" w:hAnsi="Times New Roman"/>
              </w:rPr>
            </w:pPr>
            <w:r w:rsidRPr="00CC0E5E">
              <w:rPr>
                <w:rFonts w:ascii="Times New Roman" w:hAnsi="Times New Roman"/>
              </w:rPr>
              <w:t>- Bố trí Tn như hình 5.3 nhưng thay gương phẳng bằng một tấm kính trong suốt . tấm kính là một gương phẳng nó vừa tạo ra ảnh của viên phấn thứ nhất, vừa cho ta thấy các vật phía bean kia tấm kính.</w:t>
            </w:r>
          </w:p>
          <w:p w:rsidR="004463B0" w:rsidRPr="00CC0E5E" w:rsidRDefault="004463B0" w:rsidP="00CC0E5E">
            <w:pPr>
              <w:rPr>
                <w:rFonts w:ascii="Times New Roman" w:hAnsi="Times New Roman"/>
              </w:rPr>
            </w:pPr>
            <w:r w:rsidRPr="00CC0E5E">
              <w:rPr>
                <w:rFonts w:ascii="Times New Roman" w:hAnsi="Times New Roman"/>
              </w:rPr>
              <w:t>- Yêu cầu hs đọc C2.</w:t>
            </w:r>
          </w:p>
          <w:p w:rsidR="004463B0" w:rsidRPr="00CC0E5E" w:rsidRDefault="004463B0" w:rsidP="00CC0E5E">
            <w:pPr>
              <w:rPr>
                <w:rFonts w:ascii="Times New Roman" w:hAnsi="Times New Roman"/>
              </w:rPr>
            </w:pPr>
            <w:r w:rsidRPr="00CC0E5E">
              <w:rPr>
                <w:rFonts w:ascii="Times New Roman" w:hAnsi="Times New Roman"/>
              </w:rPr>
              <w:t>- Mô tả TN như câu C2 và làm phần KL.</w:t>
            </w:r>
          </w:p>
          <w:p w:rsidR="004463B0" w:rsidRPr="00CC0E5E" w:rsidRDefault="004463B0" w:rsidP="00CC0E5E">
            <w:pPr>
              <w:rPr>
                <w:rFonts w:ascii="Times New Roman" w:hAnsi="Times New Roman"/>
              </w:rPr>
            </w:pPr>
            <w:r w:rsidRPr="00CC0E5E">
              <w:rPr>
                <w:rFonts w:ascii="Times New Roman" w:hAnsi="Times New Roman"/>
              </w:rPr>
              <w:t xml:space="preserve">- Kẻ đường  MN đánh dấu vị trí của gương. Điểm A là đỉnh của miếng bìa </w:t>
            </w:r>
            <w:r w:rsidRPr="00CC0E5E">
              <w:rPr>
                <w:rFonts w:ascii="Times New Roman" w:hAnsi="Times New Roman"/>
              </w:rPr>
              <w:lastRenderedPageBreak/>
              <w:t>hình tam giác và A’ là ảnh của nó lấy bút chì đánh dấu vị trí A và A’.</w:t>
            </w:r>
          </w:p>
          <w:p w:rsidR="004463B0" w:rsidRPr="00CC0E5E" w:rsidRDefault="004463B0" w:rsidP="00CC0E5E">
            <w:pPr>
              <w:rPr>
                <w:rFonts w:ascii="Times New Roman" w:hAnsi="Times New Roman"/>
              </w:rPr>
            </w:pPr>
            <w:r w:rsidRPr="00CC0E5E">
              <w:rPr>
                <w:rFonts w:ascii="Times New Roman" w:hAnsi="Times New Roman"/>
              </w:rPr>
              <w:t>- Yêu cầu hs đọc C3.</w:t>
            </w:r>
          </w:p>
          <w:p w:rsidR="004463B0" w:rsidRPr="00CC0E5E" w:rsidRDefault="004463B0" w:rsidP="00CC0E5E">
            <w:pPr>
              <w:rPr>
                <w:rFonts w:ascii="Times New Roman" w:hAnsi="Times New Roman"/>
              </w:rPr>
            </w:pPr>
            <w:r w:rsidRPr="00CC0E5E">
              <w:rPr>
                <w:rFonts w:ascii="Times New Roman" w:hAnsi="Times New Roman"/>
              </w:rPr>
              <w:t xml:space="preserve"> - Yêu cầu đọc TN như câu C3 và làm phần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r w:rsidRPr="00CC0E5E">
              <w:rPr>
                <w:rFonts w:ascii="Times New Roman" w:hAnsi="Times New Roman"/>
                <w:b/>
                <w:bCs/>
              </w:rPr>
              <w:t xml:space="preserve">* HĐ 3: Giải thích sự tạo thành ảnh bởi gương phẳng: </w:t>
            </w:r>
          </w:p>
          <w:p w:rsidR="004463B0" w:rsidRPr="00CC0E5E" w:rsidRDefault="004463B0" w:rsidP="00CC0E5E">
            <w:pPr>
              <w:rPr>
                <w:rFonts w:ascii="Times New Roman" w:hAnsi="Times New Roman"/>
              </w:rPr>
            </w:pPr>
            <w:r w:rsidRPr="00CC0E5E">
              <w:rPr>
                <w:rFonts w:ascii="Times New Roman" w:hAnsi="Times New Roman"/>
              </w:rPr>
              <w:t>- Yêu cầu hs đọc C4.</w:t>
            </w:r>
          </w:p>
          <w:p w:rsidR="004463B0" w:rsidRPr="00CC0E5E" w:rsidRDefault="004463B0" w:rsidP="00CC0E5E">
            <w:pPr>
              <w:rPr>
                <w:rFonts w:ascii="Times New Roman" w:hAnsi="Times New Roman"/>
              </w:rPr>
            </w:pPr>
            <w:r w:rsidRPr="00CC0E5E">
              <w:rPr>
                <w:rFonts w:ascii="Times New Roman" w:hAnsi="Times New Roman"/>
              </w:rPr>
              <w:t>- Hướng dẫn hs làm C4.</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Yêu cầu hs đọc và làm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r w:rsidRPr="00CC0E5E">
              <w:rPr>
                <w:rFonts w:ascii="Times New Roman" w:hAnsi="Times New Roman"/>
              </w:rPr>
              <w:lastRenderedPageBreak/>
              <w:t>-Xác định vấn đề cần nghiên cứu</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TN.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Ảnh của vật trong gương.</w:t>
            </w:r>
          </w:p>
          <w:p w:rsidR="004463B0" w:rsidRPr="00CC0E5E" w:rsidRDefault="004463B0" w:rsidP="00CC0E5E">
            <w:pPr>
              <w:rPr>
                <w:rFonts w:ascii="Times New Roman" w:hAnsi="Times New Roman"/>
              </w:rPr>
            </w:pPr>
            <w:r w:rsidRPr="00CC0E5E">
              <w:rPr>
                <w:rFonts w:ascii="Times New Roman" w:hAnsi="Times New Roman"/>
              </w:rPr>
              <w:t>- Đọc C1:</w:t>
            </w:r>
          </w:p>
          <w:p w:rsidR="004463B0" w:rsidRPr="00CC0E5E" w:rsidRDefault="004463B0" w:rsidP="00CC0E5E">
            <w:pPr>
              <w:rPr>
                <w:rFonts w:ascii="Times New Roman" w:hAnsi="Times New Roman"/>
              </w:rPr>
            </w:pPr>
            <w:r w:rsidRPr="00CC0E5E">
              <w:rPr>
                <w:rFonts w:ascii="Times New Roman" w:hAnsi="Times New Roman"/>
              </w:rPr>
              <w:t>- Mô tả TN và làm phần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-Theo dõi GV hướng dẫn mô tả TN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C2.</w:t>
            </w:r>
          </w:p>
          <w:p w:rsidR="004463B0" w:rsidRPr="00CC0E5E" w:rsidRDefault="004463B0" w:rsidP="00CC0E5E">
            <w:pPr>
              <w:rPr>
                <w:rFonts w:ascii="Times New Roman" w:hAnsi="Times New Roman"/>
              </w:rPr>
            </w:pPr>
            <w:r w:rsidRPr="00CC0E5E">
              <w:rPr>
                <w:rFonts w:ascii="Times New Roman" w:hAnsi="Times New Roman"/>
              </w:rPr>
              <w:t>- Mô tả TN và làm phần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C3.</w:t>
            </w:r>
          </w:p>
          <w:p w:rsidR="004463B0" w:rsidRPr="00CC0E5E" w:rsidRDefault="004463B0" w:rsidP="00CC0E5E">
            <w:pPr>
              <w:rPr>
                <w:rFonts w:ascii="Times New Roman" w:hAnsi="Times New Roman"/>
              </w:rPr>
            </w:pPr>
            <w:r w:rsidRPr="00CC0E5E">
              <w:rPr>
                <w:rFonts w:ascii="Times New Roman" w:hAnsi="Times New Roman"/>
              </w:rPr>
              <w:t>- Mô tả TN và làm phần kết luận.</w:t>
            </w:r>
          </w:p>
          <w:p w:rsidR="004463B0" w:rsidRPr="00CC0E5E" w:rsidRDefault="004463B0" w:rsidP="00CC0E5E">
            <w:pPr>
              <w:tabs>
                <w:tab w:val="left" w:pos="2500"/>
              </w:tabs>
              <w:rPr>
                <w:rFonts w:ascii="Times New Roman" w:hAnsi="Times New Roman"/>
              </w:rPr>
            </w:pPr>
            <w:r w:rsidRPr="00CC0E5E">
              <w:rPr>
                <w:rFonts w:ascii="Times New Roman" w:hAnsi="Times New Roman"/>
              </w:rPr>
              <w:t>- Điểm sáng và ảnh của nó tạo bởi gương phẳng cách gương một khoảng bằng nhau.</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C4.</w:t>
            </w:r>
          </w:p>
          <w:p w:rsidR="004463B0" w:rsidRPr="00CC0E5E" w:rsidRDefault="004463B0" w:rsidP="00CC0E5E">
            <w:pPr>
              <w:rPr>
                <w:rFonts w:ascii="Times New Roman" w:hAnsi="Times New Roman"/>
              </w:rPr>
            </w:pPr>
            <w:r w:rsidRPr="00CC0E5E">
              <w:rPr>
                <w:rFonts w:ascii="Times New Roman" w:hAnsi="Times New Roman"/>
              </w:rPr>
              <w:t>- Nghe hướng dẫn.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Làm kết luận.</w:t>
            </w:r>
          </w:p>
          <w:p w:rsidR="004463B0" w:rsidRPr="00CC0E5E" w:rsidRDefault="004463B0" w:rsidP="00CC0E5E">
            <w:pPr>
              <w:rPr>
                <w:rFonts w:ascii="Times New Roman" w:hAnsi="Times New Roman"/>
              </w:rPr>
            </w:pPr>
          </w:p>
        </w:tc>
        <w:tc>
          <w:tcPr>
            <w:tcW w:w="310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rPr>
            </w:pPr>
            <w:r w:rsidRPr="00CC0E5E">
              <w:rPr>
                <w:rFonts w:ascii="Times New Roman" w:hAnsi="Times New Roman"/>
                <w:b/>
                <w:bCs/>
              </w:rPr>
              <w:lastRenderedPageBreak/>
              <w:t>I. Tính chất của ảnh tạo bởi gương phẳng:</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1. Ảnh của vật tạo bởi gương phẳng có hứng được trên màn chắn không?</w:t>
            </w:r>
          </w:p>
          <w:p w:rsidR="004463B0" w:rsidRPr="00CC0E5E" w:rsidRDefault="004463B0" w:rsidP="00CC0E5E">
            <w:pPr>
              <w:tabs>
                <w:tab w:val="left" w:pos="2500"/>
              </w:tabs>
              <w:rPr>
                <w:rFonts w:ascii="Times New Roman" w:hAnsi="Times New Roman"/>
              </w:rPr>
            </w:pPr>
            <w:r w:rsidRPr="00CC0E5E">
              <w:rPr>
                <w:rFonts w:ascii="Times New Roman" w:hAnsi="Times New Roman"/>
              </w:rPr>
              <w:t>C1: ảnh không hứng được trên màn.</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 Kết luận :</w:t>
            </w:r>
          </w:p>
          <w:p w:rsidR="004463B0" w:rsidRPr="00CC0E5E" w:rsidRDefault="004463B0" w:rsidP="00CC0E5E">
            <w:pPr>
              <w:tabs>
                <w:tab w:val="left" w:pos="2500"/>
              </w:tabs>
              <w:rPr>
                <w:rFonts w:ascii="Times New Roman" w:hAnsi="Times New Roman"/>
              </w:rPr>
            </w:pPr>
            <w:r w:rsidRPr="00CC0E5E">
              <w:rPr>
                <w:rFonts w:ascii="Times New Roman" w:hAnsi="Times New Roman"/>
              </w:rPr>
              <w:t>Ảnh của vật tạo bởi gương phẳng không hứng được trên màn chắn gọi là ảnh ảo.</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2. Độ lớn của ảnh có bằng độ lớn của vật không?</w:t>
            </w:r>
          </w:p>
          <w:p w:rsidR="004463B0" w:rsidRPr="00CC0E5E" w:rsidRDefault="004463B0" w:rsidP="00CC0E5E">
            <w:pPr>
              <w:tabs>
                <w:tab w:val="left" w:pos="2500"/>
              </w:tabs>
              <w:rPr>
                <w:rFonts w:ascii="Times New Roman" w:hAnsi="Times New Roman"/>
              </w:rPr>
            </w:pPr>
            <w:r w:rsidRPr="00CC0E5E">
              <w:rPr>
                <w:rFonts w:ascii="Times New Roman" w:hAnsi="Times New Roman"/>
              </w:rPr>
              <w:t>C2: độ lớn viên phấn thứ  hai đúng bằng độ lớn viên phấn thứ nhất.</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 Kết luận :</w:t>
            </w:r>
          </w:p>
          <w:p w:rsidR="004463B0" w:rsidRPr="00CC0E5E" w:rsidRDefault="004463B0" w:rsidP="00CC0E5E">
            <w:pPr>
              <w:tabs>
                <w:tab w:val="left" w:pos="2500"/>
              </w:tabs>
              <w:rPr>
                <w:rFonts w:ascii="Times New Roman" w:hAnsi="Times New Roman"/>
              </w:rPr>
            </w:pPr>
            <w:r w:rsidRPr="00CC0E5E">
              <w:rPr>
                <w:rFonts w:ascii="Times New Roman" w:hAnsi="Times New Roman"/>
              </w:rPr>
              <w:lastRenderedPageBreak/>
              <w:t>Độ lớn của ảnh của một vật tạo bởi gương phẳng bằng độ lớn của vật.</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3. So sánh khoảng cách từ một điểm của vật đến gương và khoảng cách từ ảnh của điểm đó đến gương.</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 Kết luận :</w:t>
            </w:r>
            <w:r w:rsidRPr="00CC0E5E">
              <w:rPr>
                <w:rFonts w:ascii="Times New Roman" w:hAnsi="Times New Roman"/>
              </w:rPr>
              <w:t>Điểm sáng và ảnh của nó tạo bởi gương phẳng cách gương một khoảng bằng nhau.</w:t>
            </w:r>
          </w:p>
          <w:p w:rsidR="004463B0" w:rsidRPr="00CC0E5E" w:rsidRDefault="004463B0" w:rsidP="00CC0E5E">
            <w:pPr>
              <w:rPr>
                <w:rFonts w:ascii="Times New Roman" w:hAnsi="Times New Roman"/>
                <w:b/>
                <w:bCs/>
              </w:rPr>
            </w:pPr>
            <w:r w:rsidRPr="00CC0E5E">
              <w:rPr>
                <w:rFonts w:ascii="Times New Roman" w:hAnsi="Times New Roman"/>
                <w:b/>
                <w:bCs/>
              </w:rPr>
              <w:t>II. Giải thích sự tạo thành ảnh bởi gương phẳng:</w:t>
            </w:r>
          </w:p>
          <w:p w:rsidR="004463B0" w:rsidRPr="00CC0E5E" w:rsidRDefault="004463B0" w:rsidP="00CC0E5E">
            <w:pPr>
              <w:tabs>
                <w:tab w:val="left" w:pos="2500"/>
              </w:tabs>
              <w:rPr>
                <w:rFonts w:ascii="Times New Roman" w:hAnsi="Times New Roman"/>
              </w:rPr>
            </w:pPr>
            <w:r w:rsidRPr="00CC0E5E">
              <w:rPr>
                <w:rFonts w:ascii="Times New Roman" w:hAnsi="Times New Roman"/>
              </w:rPr>
              <w:t>C4 :</w:t>
            </w:r>
          </w:p>
          <w:p w:rsidR="004463B0" w:rsidRPr="00CC0E5E" w:rsidRDefault="004463B0" w:rsidP="00CC0E5E">
            <w:pPr>
              <w:tabs>
                <w:tab w:val="left" w:pos="2500"/>
              </w:tabs>
              <w:rPr>
                <w:rFonts w:ascii="Times New Roman" w:hAnsi="Times New Roman"/>
              </w:rPr>
            </w:pPr>
            <w:r w:rsidRPr="00CC0E5E">
              <w:rPr>
                <w:rFonts w:ascii="Times New Roman" w:hAnsi="Times New Roman"/>
                <w:noProof/>
              </w:rPr>
              <mc:AlternateContent>
                <mc:Choice Requires="wps">
                  <w:drawing>
                    <wp:anchor distT="0" distB="0" distL="114300" distR="114300" simplePos="0" relativeHeight="251680768" behindDoc="0" locked="0" layoutInCell="1" allowOverlap="1" wp14:anchorId="7506080E" wp14:editId="036FF5E7">
                      <wp:simplePos x="0" y="0"/>
                      <wp:positionH relativeFrom="column">
                        <wp:posOffset>-36195</wp:posOffset>
                      </wp:positionH>
                      <wp:positionV relativeFrom="paragraph">
                        <wp:posOffset>23495</wp:posOffset>
                      </wp:positionV>
                      <wp:extent cx="342900" cy="342900"/>
                      <wp:effectExtent l="1270" t="0" r="0" b="3175"/>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E" w:rsidRDefault="00CC0E5E" w:rsidP="004463B0">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080E" id="Text Box 336" o:spid="_x0000_s1030" type="#_x0000_t202" style="position:absolute;margin-left:-2.85pt;margin-top:1.85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ZitwIAAMM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" filled="f" stroked="f">
                      <v:textbox>
                        <w:txbxContent>
                          <w:p w:rsidR="00CC0E5E" w:rsidRDefault="00CC0E5E" w:rsidP="004463B0">
                            <w:r>
                              <w:t>S</w:t>
                            </w:r>
                          </w:p>
                        </w:txbxContent>
                      </v:textbox>
                    </v:shape>
                  </w:pict>
                </mc:Fallback>
              </mc:AlternateContent>
            </w:r>
          </w:p>
          <w:p w:rsidR="004463B0" w:rsidRPr="00CC0E5E" w:rsidRDefault="004463B0" w:rsidP="00CC0E5E">
            <w:pPr>
              <w:tabs>
                <w:tab w:val="left" w:pos="2500"/>
              </w:tabs>
              <w:rPr>
                <w:rFonts w:ascii="Times New Roman" w:hAnsi="Times New Roman"/>
              </w:rPr>
            </w:pPr>
            <w:r w:rsidRPr="00CC0E5E">
              <w:rPr>
                <w:rFonts w:ascii="Times New Roman" w:hAnsi="Times New Roman"/>
                <w:noProof/>
              </w:rPr>
              <mc:AlternateContent>
                <mc:Choice Requires="wpg">
                  <w:drawing>
                    <wp:anchor distT="0" distB="0" distL="114300" distR="114300" simplePos="0" relativeHeight="251670528" behindDoc="0" locked="0" layoutInCell="1" allowOverlap="1" wp14:anchorId="79395949" wp14:editId="28233278">
                      <wp:simplePos x="0" y="0"/>
                      <wp:positionH relativeFrom="column">
                        <wp:posOffset>48895</wp:posOffset>
                      </wp:positionH>
                      <wp:positionV relativeFrom="paragraph">
                        <wp:posOffset>171450</wp:posOffset>
                      </wp:positionV>
                      <wp:extent cx="1390650" cy="671195"/>
                      <wp:effectExtent l="10160" t="6350" r="8890" b="8255"/>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671195"/>
                                <a:chOff x="1080" y="1440"/>
                                <a:chExt cx="1620" cy="1260"/>
                              </a:xfrm>
                            </wpg:grpSpPr>
                            <wps:wsp>
                              <wps:cNvPr id="334" name="Line 282"/>
                              <wps:cNvCnPr/>
                              <wps:spPr bwMode="auto">
                                <a:xfrm>
                                  <a:off x="1080" y="1440"/>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Line 283"/>
                              <wps:cNvCnPr/>
                              <wps:spPr bwMode="auto">
                                <a:xfrm>
                                  <a:off x="1980" y="2160"/>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55EC7" id="Group 333" o:spid="_x0000_s1026" style="position:absolute;margin-left:3.85pt;margin-top:13.5pt;width:109.5pt;height:52.85pt;z-index:251670528" coordorigin="1080,1440" coordsize="16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">
                      <v:line id="Line 282" o:spid="_x0000_s1027" style="position:absolute;visibility:visible;mso-wrap-style:square" from="1080,1440" to="198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IV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sDr9n0hGQmx8AAAD//wMAUEsBAi0AFAAGAAgAAAAhANvh9svuAAAAhQEAABMAAAAAAAAA&#10;AAAAAAAAAAAAAFtDb250ZW50X1R5cGVzXS54bWxQSwECLQAUAAYACAAAACEAWvQsW78AAAAVAQAA&#10;CwAAAAAAAAAAAAAAAAAfAQAAX3JlbHMvLnJlbHNQSwECLQAUAAYACAAAACEAllJyFcYAAADcAAAA&#10;DwAAAAAAAAAAAAAAAAAHAgAAZHJzL2Rvd25yZXYueG1sUEsFBgAAAAADAAMAtwAAAPoCAAAAAA==&#10;">
                        <v:stroke endarrow="block"/>
                      </v:line>
                      <v:line id="Line 283" o:spid="_x0000_s1028" style="position:absolute;visibility:visible;mso-wrap-style:square" from="1980,2160" to="27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group>
                  </w:pict>
                </mc:Fallback>
              </mc:AlternateContent>
            </w:r>
            <w:r w:rsidRPr="00CC0E5E">
              <w:rPr>
                <w:rFonts w:ascii="Times New Roman" w:hAnsi="Times New Roman"/>
                <w:noProof/>
              </w:rPr>
              <mc:AlternateContent>
                <mc:Choice Requires="wps">
                  <w:drawing>
                    <wp:anchor distT="0" distB="0" distL="114300" distR="114300" simplePos="0" relativeHeight="251671552" behindDoc="0" locked="0" layoutInCell="1" allowOverlap="1" wp14:anchorId="6953DD43" wp14:editId="515C51F8">
                      <wp:simplePos x="0" y="0"/>
                      <wp:positionH relativeFrom="column">
                        <wp:posOffset>52070</wp:posOffset>
                      </wp:positionH>
                      <wp:positionV relativeFrom="paragraph">
                        <wp:posOffset>190500</wp:posOffset>
                      </wp:positionV>
                      <wp:extent cx="1143000" cy="685800"/>
                      <wp:effectExtent l="13335" t="6350" r="43815" b="5080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A600" id="Straight Connector 3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5pt" to="94.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">
                      <v:stroke endarrow="block"/>
                    </v:line>
                  </w:pict>
                </mc:Fallback>
              </mc:AlternateContent>
            </w:r>
            <w:r w:rsidRPr="00CC0E5E">
              <w:rPr>
                <w:rFonts w:ascii="Times New Roman" w:hAnsi="Times New Roman"/>
                <w:noProof/>
              </w:rPr>
              <mc:AlternateContent>
                <mc:Choice Requires="wps">
                  <w:drawing>
                    <wp:anchor distT="0" distB="0" distL="114300" distR="114300" simplePos="0" relativeHeight="251675648" behindDoc="0" locked="0" layoutInCell="1" allowOverlap="1" wp14:anchorId="5DC16FE2" wp14:editId="60EE144E">
                      <wp:simplePos x="0" y="0"/>
                      <wp:positionH relativeFrom="column">
                        <wp:posOffset>1464945</wp:posOffset>
                      </wp:positionH>
                      <wp:positionV relativeFrom="paragraph">
                        <wp:posOffset>31750</wp:posOffset>
                      </wp:positionV>
                      <wp:extent cx="0" cy="914400"/>
                      <wp:effectExtent l="6985" t="9525" r="12065" b="952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D2BF" id="Straight Connector 33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2.5pt" to="11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"/>
                  </w:pict>
                </mc:Fallback>
              </mc:AlternateContent>
            </w:r>
            <w:r w:rsidRPr="00CC0E5E">
              <w:rPr>
                <w:rFonts w:ascii="Times New Roman" w:hAnsi="Times New Roman"/>
                <w:noProof/>
              </w:rPr>
              <mc:AlternateContent>
                <mc:Choice Requires="wps">
                  <w:drawing>
                    <wp:anchor distT="0" distB="0" distL="114300" distR="114300" simplePos="0" relativeHeight="251674624" behindDoc="0" locked="0" layoutInCell="1" allowOverlap="1" wp14:anchorId="288DE10F" wp14:editId="65FFC56D">
                      <wp:simplePos x="0" y="0"/>
                      <wp:positionH relativeFrom="column">
                        <wp:posOffset>1064895</wp:posOffset>
                      </wp:positionH>
                      <wp:positionV relativeFrom="paragraph">
                        <wp:posOffset>141605</wp:posOffset>
                      </wp:positionV>
                      <wp:extent cx="0" cy="800100"/>
                      <wp:effectExtent l="6985" t="5080" r="12065" b="1397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C11D" id="Straight Connector 33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1.15pt" to="83.8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"/>
                  </w:pict>
                </mc:Fallback>
              </mc:AlternateContent>
            </w:r>
            <w:r w:rsidRPr="00CC0E5E">
              <w:rPr>
                <w:rFonts w:ascii="Times New Roman" w:hAnsi="Times New Roman"/>
                <w:noProof/>
              </w:rPr>
              <mc:AlternateContent>
                <mc:Choice Requires="wps">
                  <w:drawing>
                    <wp:anchor distT="0" distB="0" distL="114300" distR="114300" simplePos="0" relativeHeight="251669504" behindDoc="0" locked="0" layoutInCell="1" allowOverlap="1" wp14:anchorId="2045E3A8" wp14:editId="343B5D94">
                      <wp:simplePos x="0" y="0"/>
                      <wp:positionH relativeFrom="column">
                        <wp:posOffset>70485</wp:posOffset>
                      </wp:positionH>
                      <wp:positionV relativeFrom="paragraph">
                        <wp:posOffset>52705</wp:posOffset>
                      </wp:positionV>
                      <wp:extent cx="0" cy="1714500"/>
                      <wp:effectExtent l="12700" t="11430" r="6350" b="762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03CB" id="Straight Connector 3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15pt" to="5.5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McKwIAAFIEAAAOAAAAZHJzL2Uyb0RvYy54bWysVMGO2jAQvVfqP1i+QxI27E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">
                      <v:stroke dashstyle="dash"/>
                    </v:line>
                  </w:pict>
                </mc:Fallback>
              </mc:AlternateContent>
            </w:r>
          </w:p>
          <w:p w:rsidR="004463B0" w:rsidRPr="00CC0E5E" w:rsidRDefault="004463B0" w:rsidP="00CC0E5E">
            <w:pPr>
              <w:tabs>
                <w:tab w:val="left" w:pos="2500"/>
              </w:tabs>
              <w:rPr>
                <w:rFonts w:ascii="Times New Roman" w:hAnsi="Times New Roman"/>
              </w:rPr>
            </w:pPr>
            <w:r w:rsidRPr="00CC0E5E">
              <w:rPr>
                <w:rFonts w:ascii="Times New Roman" w:hAnsi="Times New Roman"/>
                <w:noProof/>
              </w:rPr>
              <mc:AlternateContent>
                <mc:Choice Requires="wps">
                  <w:drawing>
                    <wp:anchor distT="0" distB="0" distL="114300" distR="114300" simplePos="0" relativeHeight="251679744" behindDoc="0" locked="0" layoutInCell="1" allowOverlap="1" wp14:anchorId="6481BD6C" wp14:editId="604CBD16">
                      <wp:simplePos x="0" y="0"/>
                      <wp:positionH relativeFrom="column">
                        <wp:posOffset>1682115</wp:posOffset>
                      </wp:positionH>
                      <wp:positionV relativeFrom="paragraph">
                        <wp:posOffset>132715</wp:posOffset>
                      </wp:positionV>
                      <wp:extent cx="342900" cy="228600"/>
                      <wp:effectExtent l="5080" t="9525" r="13970" b="9525"/>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34D43" id="Straight Connector 3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10.45pt" to="159.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"/>
                  </w:pict>
                </mc:Fallback>
              </mc:AlternateContent>
            </w:r>
            <w:r w:rsidRPr="00CC0E5E">
              <w:rPr>
                <w:rFonts w:ascii="Times New Roman" w:hAnsi="Times New Roman"/>
                <w:noProof/>
              </w:rPr>
              <mc:AlternateContent>
                <mc:Choice Requires="wps">
                  <w:drawing>
                    <wp:anchor distT="0" distB="0" distL="114300" distR="114300" simplePos="0" relativeHeight="251682816" behindDoc="0" locked="0" layoutInCell="1" allowOverlap="1" wp14:anchorId="7AFEE18F" wp14:editId="1F2032B9">
                      <wp:simplePos x="0" y="0"/>
                      <wp:positionH relativeFrom="column">
                        <wp:posOffset>1903095</wp:posOffset>
                      </wp:positionH>
                      <wp:positionV relativeFrom="paragraph">
                        <wp:posOffset>145415</wp:posOffset>
                      </wp:positionV>
                      <wp:extent cx="114300" cy="228600"/>
                      <wp:effectExtent l="6985" t="12700" r="12065" b="6350"/>
                      <wp:wrapNone/>
                      <wp:docPr id="327"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CAD83" id="Freeform 327" o:spid="_x0000_s1026" style="position:absolute;margin-left:149.85pt;margin-top:11.45pt;width:9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" path="m-1,nfc11929,,21600,9670,21600,21600em-1,nsc11929,,21600,9670,21600,21600l,21600,-1,xe" filled="f">
                      <v:path arrowok="t" o:extrusionok="f" o:connecttype="custom" o:connectlocs="0,0;114300,228600;0,228600" o:connectangles="0,0,0"/>
                    </v:shape>
                  </w:pict>
                </mc:Fallback>
              </mc:AlternateContent>
            </w:r>
          </w:p>
          <w:p w:rsidR="004463B0" w:rsidRPr="00CC0E5E" w:rsidRDefault="004463B0" w:rsidP="00CC0E5E">
            <w:pPr>
              <w:tabs>
                <w:tab w:val="left" w:pos="2500"/>
              </w:tabs>
              <w:rPr>
                <w:rFonts w:ascii="Times New Roman" w:hAnsi="Times New Roman"/>
              </w:rPr>
            </w:pPr>
            <w:r w:rsidRPr="00CC0E5E">
              <w:rPr>
                <w:rFonts w:ascii="Times New Roman" w:hAnsi="Times New Roman"/>
                <w:noProof/>
              </w:rPr>
              <mc:AlternateContent>
                <mc:Choice Requires="wps">
                  <w:drawing>
                    <wp:anchor distT="0" distB="0" distL="114300" distR="114300" simplePos="0" relativeHeight="251673600" behindDoc="0" locked="0" layoutInCell="1" allowOverlap="1" wp14:anchorId="31469BC7" wp14:editId="7CD30073">
                      <wp:simplePos x="0" y="0"/>
                      <wp:positionH relativeFrom="column">
                        <wp:posOffset>1110615</wp:posOffset>
                      </wp:positionH>
                      <wp:positionV relativeFrom="paragraph">
                        <wp:posOffset>149225</wp:posOffset>
                      </wp:positionV>
                      <wp:extent cx="567690" cy="343535"/>
                      <wp:effectExtent l="5080" t="59055" r="46355" b="698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D41CF" id="Straight Connector 32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1.75pt" to="132.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">
                      <v:stroke endarrow="block"/>
                    </v:line>
                  </w:pict>
                </mc:Fallback>
              </mc:AlternateContent>
            </w:r>
          </w:p>
          <w:p w:rsidR="004463B0" w:rsidRPr="00CC0E5E" w:rsidRDefault="004463B0" w:rsidP="00CC0E5E">
            <w:pPr>
              <w:tabs>
                <w:tab w:val="left" w:pos="2500"/>
              </w:tabs>
              <w:rPr>
                <w:rFonts w:ascii="Times New Roman" w:hAnsi="Times New Roman"/>
              </w:rPr>
            </w:pPr>
            <w:r w:rsidRPr="00CC0E5E">
              <w:rPr>
                <w:rFonts w:ascii="Times New Roman" w:hAnsi="Times New Roman"/>
                <w:noProof/>
              </w:rPr>
              <mc:AlternateContent>
                <mc:Choice Requires="wps">
                  <w:drawing>
                    <wp:anchor distT="0" distB="0" distL="114300" distR="114300" simplePos="0" relativeHeight="251676672" behindDoc="0" locked="0" layoutInCell="1" allowOverlap="1" wp14:anchorId="45C52FD7" wp14:editId="38C932E2">
                      <wp:simplePos x="0" y="0"/>
                      <wp:positionH relativeFrom="column">
                        <wp:posOffset>1449705</wp:posOffset>
                      </wp:positionH>
                      <wp:positionV relativeFrom="paragraph">
                        <wp:posOffset>39370</wp:posOffset>
                      </wp:positionV>
                      <wp:extent cx="457200" cy="228600"/>
                      <wp:effectExtent l="10795" t="58420" r="36830" b="8255"/>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5ED1" id="Straight Connector 32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3.1pt" to="150.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">
                      <v:stroke endarrow="block"/>
                    </v:line>
                  </w:pict>
                </mc:Fallback>
              </mc:AlternateContent>
            </w:r>
            <w:r w:rsidRPr="00CC0E5E">
              <w:rPr>
                <w:rFonts w:ascii="Times New Roman" w:hAnsi="Times New Roman"/>
                <w:noProof/>
              </w:rPr>
              <mc:AlternateContent>
                <mc:Choice Requires="wps">
                  <w:drawing>
                    <wp:anchor distT="0" distB="0" distL="114300" distR="114300" simplePos="0" relativeHeight="251672576" behindDoc="0" locked="0" layoutInCell="1" allowOverlap="1" wp14:anchorId="19B1D189" wp14:editId="55C0288B">
                      <wp:simplePos x="0" y="0"/>
                      <wp:positionH relativeFrom="column">
                        <wp:posOffset>1188085</wp:posOffset>
                      </wp:positionH>
                      <wp:positionV relativeFrom="paragraph">
                        <wp:posOffset>115570</wp:posOffset>
                      </wp:positionV>
                      <wp:extent cx="254000" cy="139700"/>
                      <wp:effectExtent l="6350" t="10795" r="6350" b="1143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5D76" id="Straight Connector 3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9.1pt" to="113.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gw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"/>
                  </w:pict>
                </mc:Fallback>
              </mc:AlternateContent>
            </w:r>
          </w:p>
          <w:p w:rsidR="004463B0" w:rsidRPr="00CC0E5E" w:rsidRDefault="004463B0" w:rsidP="00CC0E5E">
            <w:pPr>
              <w:tabs>
                <w:tab w:val="left" w:pos="2500"/>
              </w:tabs>
              <w:rPr>
                <w:rFonts w:ascii="Times New Roman" w:hAnsi="Times New Roman"/>
              </w:rPr>
            </w:pPr>
            <w:r w:rsidRPr="00CC0E5E">
              <w:rPr>
                <w:rFonts w:ascii="Times New Roman" w:hAnsi="Times New Roman"/>
                <w:noProof/>
              </w:rPr>
              <mc:AlternateContent>
                <mc:Choice Requires="wpg">
                  <w:drawing>
                    <wp:anchor distT="0" distB="0" distL="114300" distR="114300" simplePos="0" relativeHeight="251666432" behindDoc="0" locked="0" layoutInCell="1" allowOverlap="1" wp14:anchorId="47E04A0B" wp14:editId="028550E8">
                      <wp:simplePos x="0" y="0"/>
                      <wp:positionH relativeFrom="column">
                        <wp:posOffset>514985</wp:posOffset>
                      </wp:positionH>
                      <wp:positionV relativeFrom="paragraph">
                        <wp:posOffset>33655</wp:posOffset>
                      </wp:positionV>
                      <wp:extent cx="1219200" cy="139700"/>
                      <wp:effectExtent l="9525" t="9525" r="9525" b="1270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39700"/>
                                <a:chOff x="1509" y="13119"/>
                                <a:chExt cx="1920" cy="220"/>
                              </a:xfrm>
                            </wpg:grpSpPr>
                            <wpg:grpSp>
                              <wpg:cNvPr id="314" name="Group 268"/>
                              <wpg:cNvGrpSpPr>
                                <a:grpSpLocks/>
                              </wpg:cNvGrpSpPr>
                              <wpg:grpSpPr bwMode="auto">
                                <a:xfrm>
                                  <a:off x="1509" y="13119"/>
                                  <a:ext cx="940" cy="200"/>
                                  <a:chOff x="1509" y="13119"/>
                                  <a:chExt cx="940" cy="200"/>
                                </a:xfrm>
                              </wpg:grpSpPr>
                              <wps:wsp>
                                <wps:cNvPr id="315" name="Line 269"/>
                                <wps:cNvCnPr/>
                                <wps:spPr bwMode="auto">
                                  <a:xfrm flipH="1">
                                    <a:off x="1509" y="13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70"/>
                                <wps:cNvCnPr/>
                                <wps:spPr bwMode="auto">
                                  <a:xfrm flipH="1">
                                    <a:off x="174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271"/>
                                <wps:cNvCnPr/>
                                <wps:spPr bwMode="auto">
                                  <a:xfrm flipH="1">
                                    <a:off x="200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272"/>
                                <wps:cNvCnPr/>
                                <wps:spPr bwMode="auto">
                                  <a:xfrm flipH="1">
                                    <a:off x="226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9" name="Group 273"/>
                              <wpg:cNvGrpSpPr>
                                <a:grpSpLocks/>
                              </wpg:cNvGrpSpPr>
                              <wpg:grpSpPr bwMode="auto">
                                <a:xfrm>
                                  <a:off x="2489" y="13139"/>
                                  <a:ext cx="940" cy="200"/>
                                  <a:chOff x="1509" y="13119"/>
                                  <a:chExt cx="940" cy="200"/>
                                </a:xfrm>
                              </wpg:grpSpPr>
                              <wps:wsp>
                                <wps:cNvPr id="320" name="Line 274"/>
                                <wps:cNvCnPr/>
                                <wps:spPr bwMode="auto">
                                  <a:xfrm flipH="1">
                                    <a:off x="1509" y="13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275"/>
                                <wps:cNvCnPr/>
                                <wps:spPr bwMode="auto">
                                  <a:xfrm flipH="1">
                                    <a:off x="174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276"/>
                                <wps:cNvCnPr/>
                                <wps:spPr bwMode="auto">
                                  <a:xfrm flipH="1">
                                    <a:off x="200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277"/>
                                <wps:cNvCnPr/>
                                <wps:spPr bwMode="auto">
                                  <a:xfrm flipH="1">
                                    <a:off x="2269" y="1313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D7DCC6" id="Group 313" o:spid="_x0000_s1026" style="position:absolute;margin-left:40.55pt;margin-top:2.65pt;width:96pt;height:11pt;z-index:251666432" coordorigin="1509,13119" coordsize="19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">
                      <v:group id="Group 268" o:spid="_x0000_s1027" style="position:absolute;left:1509;top:13119;width:940;height:200" coordorigin="1509,13119" coordsize="9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line id="Line 269" o:spid="_x0000_s1028" style="position:absolute;flip:x;visibility:visible;mso-wrap-style:square" from="1509,13119" to="1689,1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oF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AX+zqQjIJe/AAAA//8DAFBLAQItABQABgAIAAAAIQDb4fbL7gAAAIUBAAATAAAAAAAA&#10;AAAAAAAAAAAAAABbQ29udGVudF9UeXBlc10ueG1sUEsBAi0AFAAGAAgAAAAhAFr0LFu/AAAAFQEA&#10;AAsAAAAAAAAAAAAAAAAAHwEAAF9yZWxzLy5yZWxzUEsBAi0AFAAGAAgAAAAhAHe32gXHAAAA3AAA&#10;AA8AAAAAAAAAAAAAAAAABwIAAGRycy9kb3ducmV2LnhtbFBLBQYAAAAAAwADALcAAAD7AgAAAAA=&#10;"/>
                        <v:line id="Line 270" o:spid="_x0000_s1029" style="position:absolute;flip:x;visibility:visible;mso-wrap-style:square" from="1749,13139" to="192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"/>
                        <v:line id="Line 271" o:spid="_x0000_s1030" style="position:absolute;flip:x;visibility:visible;mso-wrap-style:square" from="2009,13139" to="218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line id="Line 272" o:spid="_x0000_s1031" style="position:absolute;flip:x;visibility:visible;mso-wrap-style:square" from="2269,13139" to="244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"/>
                      </v:group>
                      <v:group id="Group 273" o:spid="_x0000_s1032" style="position:absolute;left:2489;top:13139;width:940;height:200" coordorigin="1509,13119" coordsize="9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Line 274" o:spid="_x0000_s1033" style="position:absolute;flip:x;visibility:visible;mso-wrap-style:square" from="1509,13119" to="1689,1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"/>
                        <v:line id="Line 275" o:spid="_x0000_s1034" style="position:absolute;flip:x;visibility:visible;mso-wrap-style:square" from="1749,13139" to="192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line id="Line 276" o:spid="_x0000_s1035" style="position:absolute;flip:x;visibility:visible;mso-wrap-style:square" from="2009,13139" to="218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j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UveQ6/Z9IRkIsfAAAA//8DAFBLAQItABQABgAIAAAAIQDb4fbL7gAAAIUBAAATAAAAAAAA&#10;AAAAAAAAAAAAAABbQ29udGVudF9UeXBlc10ueG1sUEsBAi0AFAAGAAgAAAAhAFr0LFu/AAAAFQEA&#10;AAsAAAAAAAAAAAAAAAAAHwEAAF9yZWxzLy5yZWxzUEsBAi0AFAAGAAgAAAAhADYyiMzHAAAA3AAA&#10;AA8AAAAAAAAAAAAAAAAABwIAAGRycy9kb3ducmV2LnhtbFBLBQYAAAAAAwADALcAAAD7AgAAAAA=&#10;"/>
                        <v:line id="Line 277" o:spid="_x0000_s1036" style="position:absolute;flip:x;visibility:visible;mso-wrap-style:square" from="2269,13139" to="2449,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1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GsPvmXQE5PwOAAD//wMAUEsBAi0AFAAGAAgAAAAhANvh9svuAAAAhQEAABMAAAAAAAAA&#10;AAAAAAAAAAAAAFtDb250ZW50X1R5cGVzXS54bWxQSwECLQAUAAYACAAAACEAWvQsW78AAAAVAQAA&#10;CwAAAAAAAAAAAAAAAAAfAQAAX3JlbHMvLnJlbHNQSwECLQAUAAYACAAAACEAWX4tV8YAAADcAAAA&#10;DwAAAAAAAAAAAAAAAAAHAgAAZHJzL2Rvd25yZXYueG1sUEsFBgAAAAADAAMAtwAAAPoCAAAAAA==&#10;"/>
                      </v:group>
                    </v:group>
                  </w:pict>
                </mc:Fallback>
              </mc:AlternateContent>
            </w:r>
            <w:r w:rsidRPr="00CC0E5E">
              <w:rPr>
                <w:rFonts w:ascii="Times New Roman" w:hAnsi="Times New Roman"/>
                <w:noProof/>
              </w:rPr>
              <mc:AlternateContent>
                <mc:Choice Requires="wps">
                  <w:drawing>
                    <wp:anchor distT="0" distB="0" distL="114300" distR="114300" simplePos="0" relativeHeight="251667456" behindDoc="0" locked="0" layoutInCell="1" allowOverlap="1" wp14:anchorId="4F7D7DA4" wp14:editId="1C49E09D">
                      <wp:simplePos x="0" y="0"/>
                      <wp:positionH relativeFrom="column">
                        <wp:posOffset>630555</wp:posOffset>
                      </wp:positionH>
                      <wp:positionV relativeFrom="paragraph">
                        <wp:posOffset>53975</wp:posOffset>
                      </wp:positionV>
                      <wp:extent cx="1285240" cy="0"/>
                      <wp:effectExtent l="10795" t="10795" r="8890" b="8255"/>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4EE5" id="Straight Connector 3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4.25pt" to="150.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ByHwIAADo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"/>
                  </w:pict>
                </mc:Fallback>
              </mc:AlternateContent>
            </w:r>
            <w:r w:rsidRPr="00CC0E5E">
              <w:rPr>
                <w:rFonts w:ascii="Times New Roman" w:hAnsi="Times New Roman"/>
                <w:noProof/>
              </w:rPr>
              <mc:AlternateContent>
                <mc:Choice Requires="wps">
                  <w:drawing>
                    <wp:anchor distT="0" distB="0" distL="114300" distR="114300" simplePos="0" relativeHeight="251678720" behindDoc="0" locked="0" layoutInCell="1" allowOverlap="1" wp14:anchorId="593A9DF5" wp14:editId="38CA9F50">
                      <wp:simplePos x="0" y="0"/>
                      <wp:positionH relativeFrom="column">
                        <wp:posOffset>70485</wp:posOffset>
                      </wp:positionH>
                      <wp:positionV relativeFrom="paragraph">
                        <wp:posOffset>55880</wp:posOffset>
                      </wp:positionV>
                      <wp:extent cx="1371600" cy="685800"/>
                      <wp:effectExtent l="12700" t="12700" r="6350" b="635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685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9769" id="Straight Connector 31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4pt" to="113.5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">
                      <v:stroke dashstyle="longDash"/>
                    </v:line>
                  </w:pict>
                </mc:Fallback>
              </mc:AlternateContent>
            </w:r>
            <w:r w:rsidRPr="00CC0E5E">
              <w:rPr>
                <w:rFonts w:ascii="Times New Roman" w:hAnsi="Times New Roman"/>
                <w:noProof/>
              </w:rPr>
              <mc:AlternateContent>
                <mc:Choice Requires="wps">
                  <w:drawing>
                    <wp:anchor distT="0" distB="0" distL="114300" distR="114300" simplePos="0" relativeHeight="251677696" behindDoc="0" locked="0" layoutInCell="1" allowOverlap="1" wp14:anchorId="504E9BB3" wp14:editId="72B8017C">
                      <wp:simplePos x="0" y="0"/>
                      <wp:positionH relativeFrom="column">
                        <wp:posOffset>70485</wp:posOffset>
                      </wp:positionH>
                      <wp:positionV relativeFrom="paragraph">
                        <wp:posOffset>55880</wp:posOffset>
                      </wp:positionV>
                      <wp:extent cx="1028700" cy="685800"/>
                      <wp:effectExtent l="12700" t="12700" r="6350" b="63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85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3EA3E" id="Straight Connector 31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4pt" to="86.5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">
                      <v:stroke dashstyle="longDash"/>
                    </v:line>
                  </w:pict>
                </mc:Fallback>
              </mc:AlternateContent>
            </w:r>
            <w:r w:rsidRPr="00CC0E5E">
              <w:rPr>
                <w:rFonts w:ascii="Times New Roman" w:hAnsi="Times New Roman"/>
                <w:noProof/>
              </w:rPr>
              <mc:AlternateContent>
                <mc:Choice Requires="wps">
                  <w:drawing>
                    <wp:anchor distT="0" distB="0" distL="114300" distR="114300" simplePos="0" relativeHeight="251668480" behindDoc="0" locked="0" layoutInCell="1" allowOverlap="1" wp14:anchorId="181DDBA0" wp14:editId="4C7F3A0E">
                      <wp:simplePos x="0" y="0"/>
                      <wp:positionH relativeFrom="column">
                        <wp:posOffset>70485</wp:posOffset>
                      </wp:positionH>
                      <wp:positionV relativeFrom="paragraph">
                        <wp:posOffset>55880</wp:posOffset>
                      </wp:positionV>
                      <wp:extent cx="571500" cy="0"/>
                      <wp:effectExtent l="12700" t="12700" r="6350" b="635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9156" id="Straight Connector 30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4pt" to="50.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">
                      <v:stroke dashstyle="dash"/>
                    </v:line>
                  </w:pict>
                </mc:Fallback>
              </mc:AlternateContent>
            </w: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r w:rsidRPr="00CC0E5E">
              <w:rPr>
                <w:rFonts w:ascii="Times New Roman" w:hAnsi="Times New Roman"/>
                <w:noProof/>
              </w:rPr>
              <mc:AlternateContent>
                <mc:Choice Requires="wps">
                  <w:drawing>
                    <wp:anchor distT="0" distB="0" distL="114300" distR="114300" simplePos="0" relativeHeight="251681792" behindDoc="0" locked="0" layoutInCell="1" allowOverlap="1" wp14:anchorId="47E2F604" wp14:editId="6904C381">
                      <wp:simplePos x="0" y="0"/>
                      <wp:positionH relativeFrom="column">
                        <wp:posOffset>44450</wp:posOffset>
                      </wp:positionH>
                      <wp:positionV relativeFrom="paragraph">
                        <wp:posOffset>176530</wp:posOffset>
                      </wp:positionV>
                      <wp:extent cx="571500" cy="457200"/>
                      <wp:effectExtent l="0" t="3810" r="381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E" w:rsidRDefault="00CC0E5E" w:rsidP="004463B0">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F604" id="Text Box 308" o:spid="_x0000_s1031" type="#_x0000_t202" style="position:absolute;margin-left:3.5pt;margin-top:13.9pt;width:4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uvtwIAAMM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" filled="f" stroked="f">
                      <v:textbox>
                        <w:txbxContent>
                          <w:p w:rsidR="00CC0E5E" w:rsidRDefault="00CC0E5E" w:rsidP="004463B0">
                            <w:r>
                              <w:t>S’</w:t>
                            </w:r>
                          </w:p>
                        </w:txbxContent>
                      </v:textbox>
                    </v:shape>
                  </w:pict>
                </mc:Fallback>
              </mc:AlternateContent>
            </w: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 Kết luận:</w:t>
            </w:r>
          </w:p>
          <w:p w:rsidR="004463B0" w:rsidRPr="00CC0E5E" w:rsidRDefault="004463B0" w:rsidP="00CC0E5E">
            <w:pPr>
              <w:rPr>
                <w:rFonts w:ascii="Times New Roman" w:hAnsi="Times New Roman"/>
              </w:rPr>
            </w:pPr>
            <w:r w:rsidRPr="00CC0E5E">
              <w:rPr>
                <w:rFonts w:ascii="Times New Roman" w:hAnsi="Times New Roman"/>
              </w:rPr>
              <w:t>Ta nhìn thấy ảnh S’ vì các tia phản xạ lọt vào mắt có đường kéo dài đi qua ảnh S’</w:t>
            </w:r>
          </w:p>
        </w:tc>
      </w:tr>
    </w:tbl>
    <w:p w:rsidR="004463B0" w:rsidRPr="00CC0E5E" w:rsidRDefault="004463B0" w:rsidP="004463B0">
      <w:pPr>
        <w:pStyle w:val="Heading1"/>
        <w:rPr>
          <w:rFonts w:ascii="Times New Roman" w:hAnsi="Times New Roman" w:cs="Times New Roman"/>
          <w:sz w:val="26"/>
          <w:szCs w:val="26"/>
        </w:rPr>
      </w:pPr>
      <w:r w:rsidRPr="00CC0E5E">
        <w:rPr>
          <w:rFonts w:ascii="Times New Roman" w:hAnsi="Times New Roman" w:cs="Times New Roman"/>
          <w:sz w:val="26"/>
          <w:szCs w:val="26"/>
        </w:rPr>
        <w:lastRenderedPageBreak/>
        <w:t xml:space="preserve">4 Cũng cố - Luyện tập: </w:t>
      </w:r>
    </w:p>
    <w:p w:rsidR="004463B0" w:rsidRPr="00CC0E5E" w:rsidRDefault="004463B0" w:rsidP="004463B0">
      <w:pPr>
        <w:rPr>
          <w:rFonts w:ascii="Times New Roman" w:hAnsi="Times New Roman"/>
        </w:rPr>
      </w:pPr>
      <w:r w:rsidRPr="00CC0E5E">
        <w:rPr>
          <w:rFonts w:ascii="Times New Roman" w:hAnsi="Times New Roman"/>
        </w:rPr>
        <w:t xml:space="preserve"> Nêu các tính chất của ảnh tạo bởi GP. Tại sao ta nhìn thấy ảnh S’ qua GP.</w:t>
      </w:r>
    </w:p>
    <w:p w:rsidR="004463B0" w:rsidRPr="00CC0E5E" w:rsidRDefault="004463B0" w:rsidP="004463B0">
      <w:pPr>
        <w:rPr>
          <w:rFonts w:ascii="Times New Roman" w:hAnsi="Times New Roman"/>
          <w:lang w:val="pt-BR"/>
        </w:rPr>
      </w:pPr>
      <w:r w:rsidRPr="00CC0E5E">
        <w:rPr>
          <w:rFonts w:ascii="Times New Roman" w:hAnsi="Times New Roman"/>
          <w:b/>
          <w:bCs/>
          <w:lang w:val="pt-BR"/>
        </w:rPr>
        <w:t>5 HDVN: -</w:t>
      </w:r>
      <w:r w:rsidRPr="00CC0E5E">
        <w:rPr>
          <w:rFonts w:ascii="Times New Roman" w:hAnsi="Times New Roman"/>
          <w:lang w:val="pt-BR"/>
        </w:rPr>
        <w:t>Về học bài,  làm các bài tập trong SBT. Chuẩn bị bài 6.</w:t>
      </w:r>
    </w:p>
    <w:p w:rsidR="004463B0" w:rsidRPr="00CC0E5E" w:rsidRDefault="004463B0" w:rsidP="004463B0">
      <w:pPr>
        <w:rPr>
          <w:rFonts w:ascii="Times New Roman" w:hAnsi="Times New Roman"/>
          <w:lang w:val="pt-BR"/>
        </w:rPr>
      </w:pPr>
    </w:p>
    <w:p w:rsidR="00242A28" w:rsidRDefault="00242A28" w:rsidP="004463B0">
      <w:pPr>
        <w:rPr>
          <w:rFonts w:ascii="Times New Roman" w:hAnsi="Times New Roman"/>
          <w:b/>
          <w:bCs/>
        </w:rPr>
      </w:pPr>
    </w:p>
    <w:p w:rsidR="00242A28" w:rsidRDefault="00242A28" w:rsidP="004463B0">
      <w:pPr>
        <w:rPr>
          <w:rFonts w:ascii="Times New Roman" w:hAnsi="Times New Roman"/>
          <w:b/>
          <w:bCs/>
        </w:rPr>
      </w:pPr>
    </w:p>
    <w:p w:rsidR="00242A28" w:rsidRDefault="00242A28" w:rsidP="004463B0">
      <w:pPr>
        <w:rPr>
          <w:rFonts w:ascii="Times New Roman" w:hAnsi="Times New Roman"/>
          <w:b/>
          <w:bCs/>
        </w:rPr>
      </w:pPr>
    </w:p>
    <w:p w:rsidR="00242A28" w:rsidRDefault="00242A28" w:rsidP="004463B0">
      <w:pPr>
        <w:rPr>
          <w:rFonts w:ascii="Times New Roman" w:hAnsi="Times New Roman"/>
          <w:b/>
          <w:bCs/>
        </w:rPr>
      </w:pPr>
    </w:p>
    <w:p w:rsidR="00242A28" w:rsidRDefault="00242A28" w:rsidP="004463B0">
      <w:pPr>
        <w:rPr>
          <w:rFonts w:ascii="Times New Roman" w:hAnsi="Times New Roman"/>
          <w:b/>
          <w:bCs/>
        </w:rPr>
      </w:pPr>
    </w:p>
    <w:p w:rsidR="00242A28" w:rsidRDefault="00242A28" w:rsidP="004463B0">
      <w:pPr>
        <w:rPr>
          <w:rFonts w:ascii="Times New Roman" w:hAnsi="Times New Roman"/>
          <w:b/>
          <w:bCs/>
        </w:rPr>
      </w:pPr>
    </w:p>
    <w:p w:rsidR="00242A28" w:rsidRDefault="00242A28" w:rsidP="004463B0">
      <w:pPr>
        <w:rPr>
          <w:rFonts w:ascii="Times New Roman" w:hAnsi="Times New Roman"/>
          <w:b/>
          <w:bCs/>
        </w:rPr>
      </w:pPr>
    </w:p>
    <w:p w:rsidR="004463B0" w:rsidRPr="00CC0E5E" w:rsidRDefault="004463B0" w:rsidP="004463B0">
      <w:pPr>
        <w:rPr>
          <w:rFonts w:ascii="Times New Roman" w:hAnsi="Times New Roman"/>
          <w:b/>
          <w:bCs/>
        </w:rPr>
      </w:pPr>
      <w:r w:rsidRPr="00CC0E5E">
        <w:rPr>
          <w:rFonts w:ascii="Times New Roman" w:hAnsi="Times New Roman"/>
          <w:b/>
          <w:bCs/>
        </w:rPr>
        <w:lastRenderedPageBreak/>
        <w:t>Tuần 7</w:t>
      </w:r>
    </w:p>
    <w:p w:rsidR="004463B0" w:rsidRPr="00CC0E5E" w:rsidRDefault="004463B0" w:rsidP="004463B0">
      <w:pPr>
        <w:rPr>
          <w:rFonts w:ascii="Times New Roman" w:hAnsi="Times New Roman"/>
          <w:b/>
          <w:bCs/>
        </w:rPr>
      </w:pPr>
      <w:r w:rsidRPr="00CC0E5E">
        <w:rPr>
          <w:rFonts w:ascii="Times New Roman" w:hAnsi="Times New Roman"/>
          <w:b/>
          <w:bCs/>
        </w:rPr>
        <w:t>Ngày soạn  20/10/2020</w:t>
      </w:r>
    </w:p>
    <w:p w:rsidR="004463B0" w:rsidRPr="00CC0E5E" w:rsidRDefault="004463B0" w:rsidP="004463B0">
      <w:pPr>
        <w:rPr>
          <w:rFonts w:ascii="Times New Roman" w:hAnsi="Times New Roman"/>
          <w:b/>
          <w:bCs/>
        </w:rPr>
      </w:pPr>
      <w:r w:rsidRPr="00CC0E5E">
        <w:rPr>
          <w:rFonts w:ascii="Times New Roman" w:hAnsi="Times New Roman"/>
          <w:b/>
          <w:bCs/>
        </w:rPr>
        <w:t>Ngày dạy  22/10/2020</w:t>
      </w:r>
    </w:p>
    <w:p w:rsidR="004463B0" w:rsidRPr="00CC0E5E" w:rsidRDefault="004463B0" w:rsidP="004463B0">
      <w:pPr>
        <w:rPr>
          <w:rFonts w:ascii="Times New Roman" w:hAnsi="Times New Roman"/>
          <w:b/>
          <w:bCs/>
        </w:rPr>
      </w:pPr>
    </w:p>
    <w:p w:rsidR="004463B0" w:rsidRPr="00CC0E5E" w:rsidRDefault="004463B0" w:rsidP="004463B0">
      <w:pPr>
        <w:jc w:val="center"/>
        <w:rPr>
          <w:rFonts w:ascii="Times New Roman" w:hAnsi="Times New Roman"/>
          <w:b/>
          <w:bCs/>
        </w:rPr>
      </w:pPr>
      <w:r w:rsidRPr="00CC0E5E">
        <w:rPr>
          <w:rFonts w:ascii="Times New Roman" w:hAnsi="Times New Roman"/>
          <w:b/>
          <w:bCs/>
        </w:rPr>
        <w:t xml:space="preserve">TIẾT 7 - BÀI 7 : GƯƠNG CẦU LỒI </w:t>
      </w:r>
    </w:p>
    <w:p w:rsidR="004463B0" w:rsidRPr="00CC0E5E" w:rsidRDefault="004463B0" w:rsidP="004463B0">
      <w:pPr>
        <w:rPr>
          <w:rFonts w:ascii="Times New Roman" w:hAnsi="Times New Roman"/>
          <w:b/>
          <w:bCs/>
          <w:u w:val="single"/>
        </w:rPr>
      </w:pPr>
    </w:p>
    <w:p w:rsidR="004463B0" w:rsidRPr="00CC0E5E" w:rsidRDefault="004463B0" w:rsidP="004463B0">
      <w:pPr>
        <w:rPr>
          <w:rFonts w:ascii="Times New Roman" w:hAnsi="Times New Roman"/>
          <w:b/>
          <w:bCs/>
        </w:rPr>
      </w:pPr>
      <w:r w:rsidRPr="00CC0E5E">
        <w:rPr>
          <w:rFonts w:ascii="Times New Roman" w:hAnsi="Times New Roman"/>
          <w:b/>
          <w:bCs/>
        </w:rPr>
        <w:t>I.MỤC TIÊU:</w:t>
      </w:r>
    </w:p>
    <w:p w:rsidR="004463B0" w:rsidRPr="00CC0E5E" w:rsidRDefault="004463B0" w:rsidP="004463B0">
      <w:pPr>
        <w:ind w:left="180"/>
        <w:rPr>
          <w:rFonts w:ascii="Times New Roman" w:hAnsi="Times New Roman"/>
          <w:b/>
          <w:bCs/>
        </w:rPr>
      </w:pPr>
      <w:r w:rsidRPr="00CC0E5E">
        <w:rPr>
          <w:rFonts w:ascii="Times New Roman" w:hAnsi="Times New Roman"/>
          <w:b/>
          <w:bCs/>
        </w:rPr>
        <w:t>1.Kiến thức:</w:t>
      </w:r>
      <w:r w:rsidRPr="00CC0E5E">
        <w:rPr>
          <w:rFonts w:ascii="Times New Roman" w:hAnsi="Times New Roman"/>
        </w:rPr>
        <w:t xml:space="preserve"> Nêu đươc tính chất ảnh của vật tạo bởi gương cầu lồi. Nhận biết được vùng nhìn thấy của gương cầu lồi rộng hơn vùng nhìn thấy của gương phẳng có cùng kích thước. Giải thích được các ứng dụng của gương cầu lồi.</w:t>
      </w:r>
    </w:p>
    <w:p w:rsidR="004463B0" w:rsidRPr="00CC0E5E" w:rsidRDefault="004463B0" w:rsidP="004463B0">
      <w:pPr>
        <w:ind w:left="180"/>
        <w:rPr>
          <w:rFonts w:ascii="Times New Roman" w:hAnsi="Times New Roman"/>
          <w:b/>
          <w:bCs/>
        </w:rPr>
      </w:pPr>
      <w:r w:rsidRPr="00CC0E5E">
        <w:rPr>
          <w:rFonts w:ascii="Times New Roman" w:hAnsi="Times New Roman"/>
          <w:b/>
          <w:bCs/>
        </w:rPr>
        <w:t>2.Kĩ năng:</w:t>
      </w:r>
      <w:r w:rsidRPr="00CC0E5E">
        <w:rPr>
          <w:rFonts w:ascii="Times New Roman" w:hAnsi="Times New Roman"/>
        </w:rPr>
        <w:t xml:space="preserve"> Mô tả TN để nghiên cứu tính chất của ảnh tạo bởi gương cầu lồi.</w:t>
      </w:r>
    </w:p>
    <w:p w:rsidR="004463B0" w:rsidRPr="00CC0E5E" w:rsidRDefault="004463B0" w:rsidP="004463B0">
      <w:pPr>
        <w:rPr>
          <w:rFonts w:ascii="Times New Roman" w:hAnsi="Times New Roman"/>
        </w:rPr>
      </w:pPr>
      <w:r w:rsidRPr="00CC0E5E">
        <w:rPr>
          <w:rFonts w:ascii="Times New Roman" w:hAnsi="Times New Roman"/>
        </w:rPr>
        <w:t xml:space="preserve">  </w:t>
      </w:r>
      <w:r w:rsidRPr="00CC0E5E">
        <w:rPr>
          <w:rFonts w:ascii="Times New Roman" w:hAnsi="Times New Roman"/>
          <w:b/>
          <w:bCs/>
        </w:rPr>
        <w:t>3.Thái độ:</w:t>
      </w:r>
      <w:r w:rsidRPr="00CC0E5E">
        <w:rPr>
          <w:rFonts w:ascii="Times New Roman" w:hAnsi="Times New Roman"/>
        </w:rPr>
        <w:t xml:space="preserve">Rèn luyện tính cẩn thận, chính xác, có ý thức hợp tác làm việc </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rPr>
      </w:pPr>
      <w:r w:rsidRPr="00CC0E5E">
        <w:rPr>
          <w:rFonts w:ascii="Times New Roman" w:hAnsi="Times New Roman"/>
        </w:rPr>
        <w:t xml:space="preserve"> </w:t>
      </w:r>
      <w:r w:rsidRPr="00CC0E5E">
        <w:rPr>
          <w:rFonts w:ascii="Times New Roman" w:hAnsi="Times New Roman"/>
          <w:b/>
          <w:bCs/>
        </w:rPr>
        <w:t>IV. TIẾN TRÌNH  DẠY-  HỌC:</w:t>
      </w:r>
    </w:p>
    <w:p w:rsidR="004463B0" w:rsidRPr="00CC0E5E" w:rsidRDefault="004463B0" w:rsidP="004463B0">
      <w:pPr>
        <w:rPr>
          <w:rFonts w:ascii="Times New Roman" w:hAnsi="Times New Roman"/>
        </w:rPr>
      </w:pPr>
      <w:r w:rsidRPr="00CC0E5E">
        <w:rPr>
          <w:rFonts w:ascii="Times New Roman" w:hAnsi="Times New Roman"/>
          <w:b/>
          <w:bCs/>
        </w:rPr>
        <w:t xml:space="preserve">   1.Ổn định : </w:t>
      </w:r>
    </w:p>
    <w:p w:rsidR="004463B0" w:rsidRPr="00CC0E5E" w:rsidRDefault="004463B0" w:rsidP="004463B0">
      <w:pPr>
        <w:rPr>
          <w:rFonts w:ascii="Times New Roman" w:hAnsi="Times New Roman"/>
        </w:rPr>
      </w:pPr>
      <w:r w:rsidRPr="00CC0E5E">
        <w:rPr>
          <w:rFonts w:ascii="Times New Roman" w:hAnsi="Times New Roman"/>
          <w:b/>
          <w:bCs/>
        </w:rPr>
        <w:t xml:space="preserve"> 2. Kiểm tra </w:t>
      </w:r>
    </w:p>
    <w:p w:rsidR="004463B0" w:rsidRPr="00CC0E5E" w:rsidRDefault="004463B0" w:rsidP="004463B0">
      <w:pPr>
        <w:rPr>
          <w:rFonts w:ascii="Times New Roman" w:hAnsi="Times New Roman"/>
        </w:rPr>
      </w:pPr>
      <w:r w:rsidRPr="00CC0E5E">
        <w:rPr>
          <w:rFonts w:ascii="Times New Roman" w:hAnsi="Times New Roman"/>
          <w:b/>
          <w:bCs/>
        </w:rPr>
        <w:t xml:space="preserve">  Đề bài: </w:t>
      </w:r>
      <w:r w:rsidRPr="00CC0E5E">
        <w:rPr>
          <w:rFonts w:ascii="Times New Roman" w:hAnsi="Times New Roman"/>
        </w:rPr>
        <w:t xml:space="preserve">  Ảnh tạo bởi gương phẳng có những tính chất nào? Vẽ ảnh của vật qua gương phẳng biết vật nằm chếch một góc 30</w:t>
      </w:r>
      <w:r w:rsidRPr="00CC0E5E">
        <w:rPr>
          <w:rFonts w:ascii="Times New Roman" w:hAnsi="Times New Roman"/>
          <w:vertAlign w:val="superscript"/>
        </w:rPr>
        <w:t>0</w:t>
      </w:r>
      <w:r w:rsidRPr="00CC0E5E">
        <w:rPr>
          <w:rFonts w:ascii="Times New Roman" w:hAnsi="Times New Roman"/>
        </w:rPr>
        <w:t xml:space="preserve"> so với mặt gương </w:t>
      </w:r>
    </w:p>
    <w:p w:rsidR="004463B0" w:rsidRPr="00CC0E5E" w:rsidRDefault="004463B0" w:rsidP="004463B0">
      <w:pPr>
        <w:rPr>
          <w:rFonts w:ascii="Times New Roman" w:hAnsi="Times New Roman"/>
        </w:rPr>
      </w:pPr>
      <w:r w:rsidRPr="00CC0E5E">
        <w:rPr>
          <w:rFonts w:ascii="Times New Roman" w:hAnsi="Times New Roman"/>
        </w:rPr>
        <w:t xml:space="preserve">Đáp án- Biểu điểm:  - Trả lời đúng 3 tính chất </w:t>
      </w:r>
    </w:p>
    <w:p w:rsidR="004463B0" w:rsidRPr="00CC0E5E" w:rsidRDefault="004463B0" w:rsidP="004463B0">
      <w:pPr>
        <w:rPr>
          <w:rFonts w:ascii="Times New Roman" w:hAnsi="Times New Roman"/>
        </w:rPr>
      </w:pPr>
      <w:r w:rsidRPr="00CC0E5E">
        <w:rPr>
          <w:rFonts w:ascii="Times New Roman" w:hAnsi="Times New Roman"/>
        </w:rPr>
        <w:t xml:space="preserve">                                 - Vẽ đúng ảnh </w:t>
      </w:r>
    </w:p>
    <w:p w:rsidR="004463B0" w:rsidRPr="00CC0E5E" w:rsidRDefault="004463B0" w:rsidP="004463B0">
      <w:pPr>
        <w:rPr>
          <w:rFonts w:ascii="Times New Roman" w:hAnsi="Times New Roman"/>
          <w:b/>
          <w:bCs/>
        </w:rPr>
      </w:pPr>
      <w:r w:rsidRPr="00CC0E5E">
        <w:rPr>
          <w:rFonts w:ascii="Times New Roman" w:hAnsi="Times New Roman"/>
          <w:b/>
          <w:bCs/>
        </w:rPr>
        <w:t xml:space="preserve">  3. Bài mới:</w:t>
      </w:r>
    </w:p>
    <w:tbl>
      <w:tblPr>
        <w:tblW w:w="9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4"/>
        <w:gridCol w:w="2211"/>
        <w:gridCol w:w="3276"/>
      </w:tblGrid>
      <w:tr w:rsidR="004463B0" w:rsidRPr="00CC0E5E" w:rsidTr="00CC0E5E">
        <w:tc>
          <w:tcPr>
            <w:tcW w:w="3844"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CỦA GV</w:t>
            </w:r>
          </w:p>
        </w:tc>
        <w:tc>
          <w:tcPr>
            <w:tcW w:w="2211"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CỦA HS</w:t>
            </w:r>
          </w:p>
        </w:tc>
        <w:tc>
          <w:tcPr>
            <w:tcW w:w="3276"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NỘI DUNG</w:t>
            </w:r>
          </w:p>
        </w:tc>
      </w:tr>
      <w:tr w:rsidR="004463B0" w:rsidRPr="00CC0E5E" w:rsidTr="00CC0E5E">
        <w:trPr>
          <w:trHeight w:val="530"/>
        </w:trPr>
        <w:tc>
          <w:tcPr>
            <w:tcW w:w="3844"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rPr>
            </w:pPr>
            <w:r w:rsidRPr="00CC0E5E">
              <w:rPr>
                <w:rFonts w:ascii="Times New Roman" w:hAnsi="Times New Roman"/>
                <w:b/>
                <w:bCs/>
              </w:rPr>
              <w:t>* HĐ1:Tổ chức tình huống học tập.</w:t>
            </w:r>
          </w:p>
          <w:p w:rsidR="004463B0" w:rsidRPr="00CC0E5E" w:rsidRDefault="004463B0" w:rsidP="00CC0E5E">
            <w:pPr>
              <w:rPr>
                <w:rFonts w:ascii="Times New Roman" w:hAnsi="Times New Roman"/>
              </w:rPr>
            </w:pPr>
            <w:r w:rsidRPr="00CC0E5E">
              <w:rPr>
                <w:rFonts w:ascii="Times New Roman" w:hAnsi="Times New Roman"/>
              </w:rPr>
              <w:t>- Nhìn vào gương phẳng ta thấy ảnh mình trong gương như thế nào?</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Giới thiệu gương cầu lồi.</w:t>
            </w:r>
          </w:p>
          <w:p w:rsidR="004463B0" w:rsidRPr="00CC0E5E" w:rsidRDefault="004463B0" w:rsidP="00CC0E5E">
            <w:pPr>
              <w:rPr>
                <w:rFonts w:ascii="Times New Roman" w:hAnsi="Times New Roman"/>
              </w:rPr>
            </w:pPr>
            <w:r w:rsidRPr="00CC0E5E">
              <w:rPr>
                <w:rFonts w:ascii="Times New Roman" w:hAnsi="Times New Roman"/>
              </w:rPr>
              <w:t>- Hình ảnh của một vật tạo bởi gương cầu lồi có giống với ảnh của vật tạo bởi gương phẳng?</w:t>
            </w:r>
          </w:p>
          <w:p w:rsidR="004463B0" w:rsidRPr="00CC0E5E" w:rsidRDefault="004463B0" w:rsidP="00CC0E5E">
            <w:pPr>
              <w:rPr>
                <w:rFonts w:ascii="Times New Roman" w:hAnsi="Times New Roman"/>
              </w:rPr>
            </w:pPr>
            <w:r w:rsidRPr="00CC0E5E">
              <w:rPr>
                <w:rFonts w:ascii="Times New Roman" w:hAnsi="Times New Roman"/>
              </w:rPr>
              <w:t>- Nêu mục tiêu bài học.</w:t>
            </w:r>
          </w:p>
          <w:p w:rsidR="004463B0" w:rsidRPr="00CC0E5E" w:rsidRDefault="004463B0" w:rsidP="00CC0E5E">
            <w:pPr>
              <w:rPr>
                <w:rFonts w:ascii="Times New Roman" w:hAnsi="Times New Roman"/>
                <w:b/>
                <w:bCs/>
              </w:rPr>
            </w:pPr>
            <w:r w:rsidRPr="00CC0E5E">
              <w:rPr>
                <w:rFonts w:ascii="Times New Roman" w:hAnsi="Times New Roman"/>
                <w:b/>
                <w:bCs/>
              </w:rPr>
              <w:t>* HĐ2:</w:t>
            </w:r>
            <w:r w:rsidRPr="00CC0E5E">
              <w:rPr>
                <w:rFonts w:ascii="Times New Roman" w:hAnsi="Times New Roman"/>
              </w:rPr>
              <w:t xml:space="preserve"> </w:t>
            </w:r>
            <w:r w:rsidRPr="00CC0E5E">
              <w:rPr>
                <w:rFonts w:ascii="Times New Roman" w:hAnsi="Times New Roman"/>
                <w:b/>
                <w:bCs/>
              </w:rPr>
              <w:t xml:space="preserve">Ảnh cảu vật tạo bởi gương cầu lồi: </w:t>
            </w:r>
          </w:p>
          <w:p w:rsidR="004463B0" w:rsidRPr="00CC0E5E" w:rsidRDefault="004463B0" w:rsidP="00CC0E5E">
            <w:pPr>
              <w:rPr>
                <w:rFonts w:ascii="Times New Roman" w:hAnsi="Times New Roman"/>
              </w:rPr>
            </w:pPr>
            <w:r w:rsidRPr="00CC0E5E">
              <w:rPr>
                <w:rFonts w:ascii="Times New Roman" w:hAnsi="Times New Roman"/>
              </w:rPr>
              <w:t>- Y/c hs đọc sách giáo khoa và Mô tả TN hình 7.1.</w:t>
            </w:r>
          </w:p>
          <w:p w:rsidR="004463B0" w:rsidRPr="00CC0E5E" w:rsidRDefault="004463B0" w:rsidP="00CC0E5E">
            <w:pPr>
              <w:rPr>
                <w:rFonts w:ascii="Times New Roman" w:hAnsi="Times New Roman"/>
              </w:rPr>
            </w:pPr>
            <w:r w:rsidRPr="00CC0E5E">
              <w:rPr>
                <w:rFonts w:ascii="Times New Roman" w:hAnsi="Times New Roman"/>
              </w:rPr>
              <w:t>- Gọi hs nêu dự đóan, trả lời C1.</w:t>
            </w:r>
          </w:p>
          <w:p w:rsidR="004463B0" w:rsidRPr="00CC0E5E" w:rsidRDefault="004463B0" w:rsidP="00CC0E5E">
            <w:pPr>
              <w:rPr>
                <w:rFonts w:ascii="Times New Roman" w:hAnsi="Times New Roman"/>
              </w:rPr>
            </w:pPr>
            <w:r w:rsidRPr="00CC0E5E">
              <w:rPr>
                <w:rFonts w:ascii="Times New Roman" w:hAnsi="Times New Roman"/>
              </w:rPr>
              <w:t>- Gọi hs đọc  TN  kiểm tra.</w:t>
            </w:r>
          </w:p>
          <w:p w:rsidR="004463B0" w:rsidRPr="00CC0E5E" w:rsidRDefault="004463B0" w:rsidP="00CC0E5E">
            <w:pPr>
              <w:rPr>
                <w:rFonts w:ascii="Times New Roman" w:hAnsi="Times New Roman"/>
              </w:rPr>
            </w:pPr>
            <w:r w:rsidRPr="00CC0E5E">
              <w:rPr>
                <w:rFonts w:ascii="Times New Roman" w:hAnsi="Times New Roman"/>
              </w:rPr>
              <w:t>- Hoàn chỉnh kiến thức.</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r w:rsidRPr="00CC0E5E">
              <w:rPr>
                <w:rFonts w:ascii="Times New Roman" w:hAnsi="Times New Roman"/>
                <w:b/>
                <w:bCs/>
              </w:rPr>
              <w:t>* HĐ3:</w:t>
            </w:r>
            <w:r w:rsidRPr="00CC0E5E">
              <w:rPr>
                <w:rFonts w:ascii="Times New Roman" w:hAnsi="Times New Roman"/>
              </w:rPr>
              <w:t xml:space="preserve"> </w:t>
            </w:r>
            <w:r w:rsidRPr="00CC0E5E">
              <w:rPr>
                <w:rFonts w:ascii="Times New Roman" w:hAnsi="Times New Roman"/>
                <w:b/>
                <w:bCs/>
              </w:rPr>
              <w:t>Xác định vùng nhìn thấy của gương cầu lồi:</w:t>
            </w:r>
          </w:p>
          <w:p w:rsidR="004463B0" w:rsidRPr="00CC0E5E" w:rsidRDefault="004463B0" w:rsidP="00CC0E5E">
            <w:pPr>
              <w:rPr>
                <w:rFonts w:ascii="Times New Roman" w:hAnsi="Times New Roman"/>
              </w:rPr>
            </w:pPr>
            <w:r w:rsidRPr="00CC0E5E">
              <w:rPr>
                <w:rFonts w:ascii="Times New Roman" w:hAnsi="Times New Roman"/>
              </w:rPr>
              <w:t>- Yêu cầu hs nêu phương án xác định vùng nhìn thấy của gương cầu lồi.</w:t>
            </w:r>
          </w:p>
          <w:p w:rsidR="004463B0" w:rsidRPr="00CC0E5E" w:rsidRDefault="004463B0" w:rsidP="00CC0E5E">
            <w:pPr>
              <w:rPr>
                <w:rFonts w:ascii="Times New Roman" w:hAnsi="Times New Roman"/>
              </w:rPr>
            </w:pPr>
            <w:r w:rsidRPr="00CC0E5E">
              <w:rPr>
                <w:rFonts w:ascii="Times New Roman" w:hAnsi="Times New Roman"/>
              </w:rPr>
              <w:t>- Gọi hs đọc thí nghiệm.</w:t>
            </w:r>
          </w:p>
          <w:p w:rsidR="004463B0" w:rsidRPr="00CC0E5E" w:rsidRDefault="004463B0" w:rsidP="00CC0E5E">
            <w:pPr>
              <w:rPr>
                <w:rFonts w:ascii="Times New Roman" w:hAnsi="Times New Roman"/>
              </w:rPr>
            </w:pPr>
            <w:r w:rsidRPr="00CC0E5E">
              <w:rPr>
                <w:rFonts w:ascii="Times New Roman" w:hAnsi="Times New Roman"/>
              </w:rPr>
              <w:t>- Gọi trả lời C2 và kết luận.</w:t>
            </w:r>
          </w:p>
          <w:p w:rsidR="004463B0" w:rsidRPr="00CC0E5E" w:rsidRDefault="004463B0" w:rsidP="00CC0E5E">
            <w:pPr>
              <w:rPr>
                <w:rFonts w:ascii="Times New Roman" w:hAnsi="Times New Roman"/>
              </w:rPr>
            </w:pPr>
            <w:r w:rsidRPr="00CC0E5E">
              <w:rPr>
                <w:rFonts w:ascii="Times New Roman" w:hAnsi="Times New Roman"/>
              </w:rPr>
              <w:t>- Gọi hs nhận xét bổ sung.</w:t>
            </w: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r w:rsidRPr="00CC0E5E">
              <w:rPr>
                <w:rFonts w:ascii="Times New Roman" w:hAnsi="Times New Roman"/>
                <w:b/>
                <w:bCs/>
              </w:rPr>
              <w:t>* HĐ4:</w:t>
            </w:r>
            <w:r w:rsidRPr="00CC0E5E">
              <w:rPr>
                <w:rFonts w:ascii="Times New Roman" w:hAnsi="Times New Roman"/>
              </w:rPr>
              <w:t xml:space="preserve"> </w:t>
            </w:r>
            <w:r w:rsidRPr="00CC0E5E">
              <w:rPr>
                <w:rFonts w:ascii="Times New Roman" w:hAnsi="Times New Roman"/>
                <w:b/>
                <w:bCs/>
              </w:rPr>
              <w:t xml:space="preserve">Vận dụng: </w:t>
            </w: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rPr>
            </w:pPr>
            <w:r w:rsidRPr="00CC0E5E">
              <w:rPr>
                <w:rFonts w:ascii="Times New Roman" w:hAnsi="Times New Roman"/>
              </w:rPr>
              <w:t xml:space="preserve">- Gọi hs đọc và trả lời C3 </w:t>
            </w:r>
          </w:p>
          <w:p w:rsidR="004463B0" w:rsidRPr="00CC0E5E" w:rsidRDefault="004463B0" w:rsidP="00CC0E5E">
            <w:pPr>
              <w:rPr>
                <w:rFonts w:ascii="Times New Roman" w:hAnsi="Times New Roman"/>
              </w:rPr>
            </w:pPr>
            <w:r w:rsidRPr="00CC0E5E">
              <w:rPr>
                <w:rFonts w:ascii="Times New Roman" w:hAnsi="Times New Roman"/>
              </w:rPr>
              <w:t>- Gọi hs nhận xét bổ sung.</w:t>
            </w:r>
          </w:p>
          <w:p w:rsidR="004463B0" w:rsidRPr="00CC0E5E" w:rsidRDefault="004463B0" w:rsidP="00CC0E5E">
            <w:pPr>
              <w:rPr>
                <w:rFonts w:ascii="Times New Roman" w:hAnsi="Times New Roman"/>
              </w:rPr>
            </w:pPr>
            <w:r w:rsidRPr="00CC0E5E">
              <w:rPr>
                <w:rFonts w:ascii="Times New Roman" w:hAnsi="Times New Roman"/>
              </w:rPr>
              <w:t>- Hoàn chỉnh câu trả lời của hs.</w:t>
            </w:r>
          </w:p>
          <w:p w:rsidR="004463B0" w:rsidRPr="00CC0E5E" w:rsidRDefault="004463B0" w:rsidP="00CC0E5E">
            <w:pPr>
              <w:rPr>
                <w:rFonts w:ascii="Times New Roman" w:hAnsi="Times New Roman"/>
              </w:rPr>
            </w:pPr>
            <w:r w:rsidRPr="00CC0E5E">
              <w:rPr>
                <w:rFonts w:ascii="Times New Roman" w:hAnsi="Times New Roman"/>
              </w:rPr>
              <w:t>- Gọi hs đọc và trả lời C4.</w:t>
            </w:r>
          </w:p>
          <w:p w:rsidR="004463B0" w:rsidRPr="00CC0E5E" w:rsidRDefault="004463B0" w:rsidP="00CC0E5E">
            <w:pPr>
              <w:rPr>
                <w:rFonts w:ascii="Times New Roman" w:hAnsi="Times New Roman"/>
              </w:rPr>
            </w:pPr>
            <w:r w:rsidRPr="00CC0E5E">
              <w:rPr>
                <w:rFonts w:ascii="Times New Roman" w:hAnsi="Times New Roman"/>
              </w:rPr>
              <w:t>- Gọi hs nhận xét bổ sung.</w:t>
            </w:r>
          </w:p>
          <w:p w:rsidR="004463B0" w:rsidRPr="00CC0E5E" w:rsidRDefault="004463B0" w:rsidP="00CC0E5E">
            <w:pPr>
              <w:rPr>
                <w:rFonts w:ascii="Times New Roman" w:hAnsi="Times New Roman"/>
              </w:rPr>
            </w:pPr>
          </w:p>
        </w:tc>
        <w:tc>
          <w:tcPr>
            <w:tcW w:w="2211"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Ảnh ảo, to bằng vật, khỏang cách từ ảnh tới gương bằng khỏang cách từ gương đến người.</w:t>
            </w:r>
          </w:p>
          <w:p w:rsidR="004463B0" w:rsidRPr="00CC0E5E" w:rsidRDefault="004463B0" w:rsidP="00CC0E5E">
            <w:pPr>
              <w:rPr>
                <w:rFonts w:ascii="Times New Roman" w:hAnsi="Times New Roman"/>
              </w:rPr>
            </w:pPr>
            <w:r w:rsidRPr="00CC0E5E">
              <w:rPr>
                <w:rFonts w:ascii="Times New Roman" w:hAnsi="Times New Roman"/>
              </w:rPr>
              <w:t>- Nhận biết gương cầu lồi.</w:t>
            </w:r>
          </w:p>
          <w:p w:rsidR="004463B0" w:rsidRPr="00CC0E5E" w:rsidRDefault="004463B0" w:rsidP="00CC0E5E">
            <w:pPr>
              <w:rPr>
                <w:rFonts w:ascii="Times New Roman" w:hAnsi="Times New Roman"/>
              </w:rPr>
            </w:pPr>
            <w:r w:rsidRPr="00CC0E5E">
              <w:rPr>
                <w:rFonts w:ascii="Times New Roman" w:hAnsi="Times New Roman"/>
              </w:rPr>
              <w:t>- Nêu dự đóan.</w:t>
            </w:r>
          </w:p>
          <w:p w:rsidR="004463B0" w:rsidRPr="00CC0E5E" w:rsidRDefault="004463B0" w:rsidP="00CC0E5E">
            <w:pPr>
              <w:rPr>
                <w:rFonts w:ascii="Times New Roman" w:hAnsi="Times New Roman"/>
              </w:rPr>
            </w:pPr>
            <w:r w:rsidRPr="00CC0E5E">
              <w:rPr>
                <w:rFonts w:ascii="Times New Roman" w:hAnsi="Times New Roman"/>
              </w:rPr>
              <w:t>-Xác định mục tiêu bài học</w:t>
            </w:r>
          </w:p>
          <w:p w:rsidR="004463B0" w:rsidRPr="00CC0E5E" w:rsidRDefault="004463B0" w:rsidP="00CC0E5E">
            <w:pPr>
              <w:rPr>
                <w:rFonts w:ascii="Times New Roman" w:hAnsi="Times New Roman"/>
              </w:rPr>
            </w:pPr>
            <w:r w:rsidRPr="00CC0E5E">
              <w:rPr>
                <w:rFonts w:ascii="Times New Roman" w:hAnsi="Times New Roman"/>
              </w:rPr>
              <w:t>- Đọc sách giáo khoa và nghiên cứu thí nghiệm hình 7.1.</w:t>
            </w:r>
          </w:p>
          <w:p w:rsidR="004463B0" w:rsidRPr="00CC0E5E" w:rsidRDefault="004463B0" w:rsidP="00CC0E5E">
            <w:pPr>
              <w:rPr>
                <w:rFonts w:ascii="Times New Roman" w:hAnsi="Times New Roman"/>
              </w:rPr>
            </w:pPr>
            <w:r w:rsidRPr="00CC0E5E">
              <w:rPr>
                <w:rFonts w:ascii="Times New Roman" w:hAnsi="Times New Roman"/>
              </w:rPr>
              <w:t>- Trả lời C1</w:t>
            </w:r>
          </w:p>
          <w:p w:rsidR="004463B0" w:rsidRPr="00CC0E5E" w:rsidRDefault="004463B0" w:rsidP="00CC0E5E">
            <w:pPr>
              <w:rPr>
                <w:rFonts w:ascii="Times New Roman" w:hAnsi="Times New Roman"/>
              </w:rPr>
            </w:pPr>
            <w:r w:rsidRPr="00CC0E5E">
              <w:rPr>
                <w:rFonts w:ascii="Times New Roman" w:hAnsi="Times New Roman"/>
              </w:rPr>
              <w:lastRenderedPageBreak/>
              <w:t xml:space="preserve">- Đọc TN kiểm tra. </w:t>
            </w:r>
          </w:p>
          <w:p w:rsidR="004463B0" w:rsidRPr="00CC0E5E" w:rsidRDefault="004463B0" w:rsidP="00CC0E5E">
            <w:pPr>
              <w:rPr>
                <w:rFonts w:ascii="Times New Roman" w:hAnsi="Times New Roman"/>
              </w:rPr>
            </w:pPr>
            <w:r w:rsidRPr="00CC0E5E">
              <w:rPr>
                <w:rFonts w:ascii="Times New Roman" w:hAnsi="Times New Roman"/>
              </w:rPr>
              <w:t>- Tiếp thu kiến thức.</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Dùng gương phẳng quan sát bạn ngồi sau, rồi thay gương cầu lồi so sánh.</w:t>
            </w:r>
          </w:p>
          <w:p w:rsidR="004463B0" w:rsidRPr="00CC0E5E" w:rsidRDefault="004463B0" w:rsidP="00CC0E5E">
            <w:pPr>
              <w:rPr>
                <w:rFonts w:ascii="Times New Roman" w:hAnsi="Times New Roman"/>
              </w:rPr>
            </w:pPr>
            <w:r w:rsidRPr="00CC0E5E">
              <w:rPr>
                <w:rFonts w:ascii="Times New Roman" w:hAnsi="Times New Roman"/>
              </w:rPr>
              <w:t>- Đọc thí nghiệm.</w:t>
            </w:r>
          </w:p>
          <w:p w:rsidR="004463B0" w:rsidRPr="00CC0E5E" w:rsidRDefault="004463B0" w:rsidP="00CC0E5E">
            <w:pPr>
              <w:rPr>
                <w:rFonts w:ascii="Times New Roman" w:hAnsi="Times New Roman"/>
              </w:rPr>
            </w:pPr>
            <w:r w:rsidRPr="00CC0E5E">
              <w:rPr>
                <w:rFonts w:ascii="Times New Roman" w:hAnsi="Times New Roman"/>
              </w:rPr>
              <w:t>trả lời C2 và kết luận.</w:t>
            </w:r>
          </w:p>
          <w:p w:rsidR="004463B0" w:rsidRPr="00CC0E5E" w:rsidRDefault="004463B0" w:rsidP="00CC0E5E">
            <w:pPr>
              <w:rPr>
                <w:rFonts w:ascii="Times New Roman" w:hAnsi="Times New Roman"/>
              </w:rPr>
            </w:pPr>
            <w:r w:rsidRPr="00CC0E5E">
              <w:rPr>
                <w:rFonts w:ascii="Times New Roman" w:hAnsi="Times New Roman"/>
              </w:rPr>
              <w:t>- Nhận xét bổ sung.</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và trả lời câu C3 .C4</w:t>
            </w:r>
          </w:p>
          <w:p w:rsidR="004463B0" w:rsidRPr="00CC0E5E" w:rsidRDefault="004463B0" w:rsidP="00CC0E5E">
            <w:pPr>
              <w:rPr>
                <w:rFonts w:ascii="Times New Roman" w:hAnsi="Times New Roman"/>
              </w:rPr>
            </w:pPr>
            <w:r w:rsidRPr="00CC0E5E">
              <w:rPr>
                <w:rFonts w:ascii="Times New Roman" w:hAnsi="Times New Roman"/>
              </w:rPr>
              <w:t>- Nhận xét bổ sung.</w:t>
            </w:r>
          </w:p>
        </w:tc>
        <w:tc>
          <w:tcPr>
            <w:tcW w:w="3276"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rPr>
                <w:rFonts w:ascii="Times New Roman" w:hAnsi="Times New Roman"/>
                <w:b/>
                <w:bCs/>
              </w:rPr>
            </w:pPr>
            <w:r w:rsidRPr="00CC0E5E">
              <w:rPr>
                <w:rFonts w:ascii="Times New Roman" w:hAnsi="Times New Roman"/>
                <w:b/>
                <w:bCs/>
              </w:rPr>
              <w:t>I. Ảnh cảu vật tạo bởi gương cầu lồi.</w:t>
            </w:r>
          </w:p>
          <w:p w:rsidR="004463B0" w:rsidRPr="00CC0E5E" w:rsidRDefault="004463B0" w:rsidP="00CC0E5E">
            <w:pPr>
              <w:tabs>
                <w:tab w:val="left" w:pos="2500"/>
              </w:tabs>
              <w:rPr>
                <w:rFonts w:ascii="Times New Roman" w:hAnsi="Times New Roman"/>
                <w:b/>
                <w:bCs/>
                <w:lang w:val="fr-FR"/>
              </w:rPr>
            </w:pPr>
            <w:r w:rsidRPr="00CC0E5E">
              <w:rPr>
                <w:rFonts w:ascii="Times New Roman" w:hAnsi="Times New Roman"/>
                <w:b/>
                <w:bCs/>
                <w:lang w:val="fr-FR"/>
              </w:rPr>
              <w:t>1. Tìm hiểu.</w:t>
            </w:r>
          </w:p>
          <w:p w:rsidR="004463B0" w:rsidRPr="00CC0E5E" w:rsidRDefault="004463B0" w:rsidP="00CC0E5E">
            <w:pPr>
              <w:tabs>
                <w:tab w:val="left" w:pos="2500"/>
              </w:tabs>
              <w:rPr>
                <w:rFonts w:ascii="Times New Roman" w:hAnsi="Times New Roman"/>
                <w:lang w:val="fr-FR"/>
              </w:rPr>
            </w:pPr>
            <w:r w:rsidRPr="00CC0E5E">
              <w:rPr>
                <w:rFonts w:ascii="Times New Roman" w:hAnsi="Times New Roman"/>
                <w:lang w:val="fr-FR"/>
              </w:rPr>
              <w:t>C1: 1. là ảnh ảo.</w:t>
            </w:r>
          </w:p>
          <w:p w:rsidR="004463B0" w:rsidRPr="00CC0E5E" w:rsidRDefault="004463B0" w:rsidP="00CC0E5E">
            <w:pPr>
              <w:tabs>
                <w:tab w:val="left" w:pos="2500"/>
              </w:tabs>
              <w:rPr>
                <w:rFonts w:ascii="Times New Roman" w:hAnsi="Times New Roman"/>
                <w:lang w:val="fr-FR"/>
              </w:rPr>
            </w:pPr>
            <w:r w:rsidRPr="00CC0E5E">
              <w:rPr>
                <w:rFonts w:ascii="Times New Roman" w:hAnsi="Times New Roman"/>
                <w:lang w:val="fr-FR"/>
              </w:rPr>
              <w:t xml:space="preserve">       2. ảnh nhỏ hơn vật.</w:t>
            </w:r>
          </w:p>
          <w:p w:rsidR="004463B0" w:rsidRPr="00CC0E5E" w:rsidRDefault="004463B0" w:rsidP="00CC0E5E">
            <w:pPr>
              <w:tabs>
                <w:tab w:val="left" w:pos="2500"/>
              </w:tabs>
              <w:rPr>
                <w:rFonts w:ascii="Times New Roman" w:hAnsi="Times New Roman"/>
                <w:b/>
                <w:bCs/>
                <w:lang w:val="fr-FR"/>
              </w:rPr>
            </w:pPr>
            <w:r w:rsidRPr="00CC0E5E">
              <w:rPr>
                <w:rFonts w:ascii="Times New Roman" w:hAnsi="Times New Roman"/>
                <w:b/>
                <w:bCs/>
                <w:lang w:val="fr-FR"/>
              </w:rPr>
              <w:t>2. Thí nghiệm kiểm tra.</w:t>
            </w:r>
            <w:r w:rsidRPr="00CC0E5E">
              <w:rPr>
                <w:rFonts w:ascii="Times New Roman" w:hAnsi="Times New Roman"/>
                <w:lang w:val="fr-FR"/>
              </w:rPr>
              <w:t>H 7.2</w:t>
            </w:r>
          </w:p>
          <w:p w:rsidR="004463B0" w:rsidRPr="00CC0E5E" w:rsidRDefault="004463B0" w:rsidP="00CC0E5E">
            <w:pPr>
              <w:tabs>
                <w:tab w:val="left" w:pos="2500"/>
              </w:tabs>
              <w:rPr>
                <w:rFonts w:ascii="Times New Roman" w:hAnsi="Times New Roman"/>
                <w:b/>
                <w:bCs/>
                <w:lang w:val="fr-FR"/>
              </w:rPr>
            </w:pPr>
            <w:r w:rsidRPr="00CC0E5E">
              <w:rPr>
                <w:rFonts w:ascii="Times New Roman" w:hAnsi="Times New Roman"/>
                <w:b/>
                <w:bCs/>
                <w:lang w:val="fr-FR"/>
              </w:rPr>
              <w:t>3. Kết luận.</w:t>
            </w:r>
          </w:p>
          <w:p w:rsidR="004463B0" w:rsidRPr="00CC0E5E" w:rsidRDefault="004463B0" w:rsidP="00CC0E5E">
            <w:pPr>
              <w:tabs>
                <w:tab w:val="left" w:pos="2500"/>
              </w:tabs>
              <w:rPr>
                <w:rFonts w:ascii="Times New Roman" w:hAnsi="Times New Roman"/>
                <w:lang w:val="fr-FR"/>
              </w:rPr>
            </w:pPr>
            <w:r w:rsidRPr="00CC0E5E">
              <w:rPr>
                <w:rFonts w:ascii="Times New Roman" w:hAnsi="Times New Roman"/>
                <w:lang w:val="fr-FR"/>
              </w:rPr>
              <w:lastRenderedPageBreak/>
              <w:t>Ảnh của một vật tạo bởi gương cầu l6ì có những tính chất sau:</w:t>
            </w:r>
          </w:p>
          <w:p w:rsidR="004463B0" w:rsidRPr="00CC0E5E" w:rsidRDefault="004463B0" w:rsidP="00CC0E5E">
            <w:pPr>
              <w:tabs>
                <w:tab w:val="left" w:pos="2500"/>
              </w:tabs>
              <w:rPr>
                <w:rFonts w:ascii="Times New Roman" w:hAnsi="Times New Roman"/>
                <w:lang w:val="fr-FR"/>
              </w:rPr>
            </w:pPr>
            <w:r w:rsidRPr="00CC0E5E">
              <w:rPr>
                <w:rFonts w:ascii="Times New Roman" w:hAnsi="Times New Roman"/>
                <w:lang w:val="fr-FR"/>
              </w:rPr>
              <w:t>- Anh là ảnh ảo không hứng được trên nam.</w:t>
            </w:r>
          </w:p>
          <w:p w:rsidR="004463B0" w:rsidRPr="00CC0E5E" w:rsidRDefault="004463B0" w:rsidP="00CC0E5E">
            <w:pPr>
              <w:rPr>
                <w:rFonts w:ascii="Times New Roman" w:hAnsi="Times New Roman"/>
                <w:b/>
                <w:bCs/>
                <w:lang w:val="fr-FR"/>
              </w:rPr>
            </w:pPr>
            <w:r w:rsidRPr="00CC0E5E">
              <w:rPr>
                <w:rFonts w:ascii="Times New Roman" w:hAnsi="Times New Roman"/>
                <w:b/>
                <w:bCs/>
                <w:lang w:val="fr-FR"/>
              </w:rPr>
              <w:t>II. Vùng nhìn thấy của gương cầu lồi.</w:t>
            </w:r>
          </w:p>
          <w:p w:rsidR="004463B0" w:rsidRPr="00CC0E5E" w:rsidRDefault="004463B0" w:rsidP="00CC0E5E">
            <w:pPr>
              <w:tabs>
                <w:tab w:val="left" w:pos="2500"/>
              </w:tabs>
              <w:rPr>
                <w:rFonts w:ascii="Times New Roman" w:hAnsi="Times New Roman"/>
                <w:b/>
                <w:bCs/>
                <w:lang w:val="fr-FR"/>
              </w:rPr>
            </w:pPr>
            <w:r w:rsidRPr="00CC0E5E">
              <w:rPr>
                <w:rFonts w:ascii="Times New Roman" w:hAnsi="Times New Roman"/>
                <w:b/>
                <w:bCs/>
                <w:lang w:val="fr-FR"/>
              </w:rPr>
              <w:t>1. thí nghiệm.</w:t>
            </w:r>
          </w:p>
          <w:p w:rsidR="004463B0" w:rsidRPr="00CC0E5E" w:rsidRDefault="004463B0" w:rsidP="00CC0E5E">
            <w:pPr>
              <w:tabs>
                <w:tab w:val="left" w:pos="2500"/>
              </w:tabs>
              <w:rPr>
                <w:rFonts w:ascii="Times New Roman" w:hAnsi="Times New Roman"/>
                <w:lang w:val="fr-FR"/>
              </w:rPr>
            </w:pPr>
            <w:r w:rsidRPr="00CC0E5E">
              <w:rPr>
                <w:rFonts w:ascii="Times New Roman" w:hAnsi="Times New Roman"/>
                <w:lang w:val="fr-FR"/>
              </w:rPr>
              <w:t>Hình 7.3</w:t>
            </w:r>
          </w:p>
          <w:p w:rsidR="004463B0" w:rsidRPr="00CC0E5E" w:rsidRDefault="004463B0" w:rsidP="00CC0E5E">
            <w:pPr>
              <w:tabs>
                <w:tab w:val="left" w:pos="2500"/>
              </w:tabs>
              <w:rPr>
                <w:rFonts w:ascii="Times New Roman" w:hAnsi="Times New Roman"/>
                <w:b/>
                <w:bCs/>
                <w:lang w:val="fr-FR"/>
              </w:rPr>
            </w:pPr>
            <w:r w:rsidRPr="00CC0E5E">
              <w:rPr>
                <w:rFonts w:ascii="Times New Roman" w:hAnsi="Times New Roman"/>
                <w:b/>
                <w:bCs/>
                <w:lang w:val="fr-FR"/>
              </w:rPr>
              <w:t>2. Kết luận.</w:t>
            </w:r>
          </w:p>
          <w:p w:rsidR="004463B0" w:rsidRPr="00CC0E5E" w:rsidRDefault="004463B0" w:rsidP="00CC0E5E">
            <w:pPr>
              <w:tabs>
                <w:tab w:val="left" w:pos="2500"/>
              </w:tabs>
              <w:rPr>
                <w:rFonts w:ascii="Times New Roman" w:hAnsi="Times New Roman"/>
                <w:lang w:val="fr-FR"/>
              </w:rPr>
            </w:pPr>
            <w:r w:rsidRPr="00CC0E5E">
              <w:rPr>
                <w:rFonts w:ascii="Times New Roman" w:hAnsi="Times New Roman"/>
                <w:lang w:val="fr-FR"/>
              </w:rPr>
              <w:t>Nhìn vào gương cầu lồi ta quan sát được một vùng rộng hơn so với khi nhìn vào gương phẳnmg có cùng kích thước.</w:t>
            </w:r>
          </w:p>
          <w:p w:rsidR="004463B0" w:rsidRPr="00CC0E5E" w:rsidRDefault="004463B0" w:rsidP="00CC0E5E">
            <w:pPr>
              <w:tabs>
                <w:tab w:val="left" w:pos="2500"/>
              </w:tabs>
              <w:rPr>
                <w:rFonts w:ascii="Times New Roman" w:hAnsi="Times New Roman"/>
                <w:b/>
                <w:bCs/>
                <w:lang w:val="fr-FR"/>
              </w:rPr>
            </w:pPr>
            <w:r w:rsidRPr="00CC0E5E">
              <w:rPr>
                <w:rFonts w:ascii="Times New Roman" w:hAnsi="Times New Roman"/>
                <w:b/>
                <w:bCs/>
                <w:lang w:val="fr-FR"/>
              </w:rPr>
              <w:t>III. vận dụng.</w:t>
            </w:r>
          </w:p>
          <w:p w:rsidR="004463B0" w:rsidRPr="00CC0E5E" w:rsidRDefault="004463B0" w:rsidP="00CC0E5E">
            <w:pPr>
              <w:tabs>
                <w:tab w:val="left" w:pos="2500"/>
              </w:tabs>
              <w:ind w:right="-77"/>
              <w:rPr>
                <w:rFonts w:ascii="Times New Roman" w:hAnsi="Times New Roman"/>
                <w:lang w:val="fr-FR"/>
              </w:rPr>
            </w:pPr>
            <w:r w:rsidRPr="00CC0E5E">
              <w:rPr>
                <w:rFonts w:ascii="Times New Roman" w:hAnsi="Times New Roman"/>
                <w:lang w:val="fr-FR"/>
              </w:rPr>
              <w:t>C3: vùng nhìn thấy của gương cầu lồi rộng hơn vùng nhìn thấy của gương phẳng, vì vậy giúp cho người lái xe nhìn thấy khảong rộng ở dằng sau xe.</w:t>
            </w:r>
          </w:p>
          <w:p w:rsidR="004463B0" w:rsidRPr="00CC0E5E" w:rsidRDefault="004463B0" w:rsidP="00CC0E5E">
            <w:pPr>
              <w:tabs>
                <w:tab w:val="left" w:pos="2500"/>
              </w:tabs>
              <w:rPr>
                <w:rFonts w:ascii="Times New Roman" w:hAnsi="Times New Roman"/>
                <w:lang w:val="fr-FR"/>
              </w:rPr>
            </w:pPr>
            <w:r w:rsidRPr="00CC0E5E">
              <w:rPr>
                <w:rFonts w:ascii="Times New Roman" w:hAnsi="Times New Roman"/>
                <w:lang w:val="fr-FR"/>
              </w:rPr>
              <w:t>C4: người lái xe nhìn thấy trong gương cầu lồi xe cộ, người…. Bị các vật cản ở phía bên kia che khuất, tránh được tai nạn giao thông.</w:t>
            </w:r>
          </w:p>
        </w:tc>
      </w:tr>
    </w:tbl>
    <w:p w:rsidR="004463B0" w:rsidRPr="00CC0E5E" w:rsidRDefault="004463B0" w:rsidP="004463B0">
      <w:pPr>
        <w:pStyle w:val="Heading1"/>
        <w:rPr>
          <w:rFonts w:ascii="Times New Roman" w:hAnsi="Times New Roman" w:cs="Times New Roman"/>
          <w:sz w:val="26"/>
          <w:szCs w:val="26"/>
          <w:lang w:val="fr-FR"/>
        </w:rPr>
      </w:pPr>
      <w:r w:rsidRPr="00CC0E5E">
        <w:rPr>
          <w:rFonts w:ascii="Times New Roman" w:hAnsi="Times New Roman" w:cs="Times New Roman"/>
          <w:sz w:val="26"/>
          <w:szCs w:val="26"/>
          <w:lang w:val="fr-FR"/>
        </w:rPr>
        <w:lastRenderedPageBreak/>
        <w:t>4 Củng cố - Luyện tập:  3’</w:t>
      </w:r>
    </w:p>
    <w:p w:rsidR="004463B0" w:rsidRPr="00CC0E5E" w:rsidRDefault="004463B0" w:rsidP="004463B0">
      <w:pPr>
        <w:rPr>
          <w:rFonts w:ascii="Times New Roman" w:hAnsi="Times New Roman"/>
          <w:lang w:val="fr-FR"/>
        </w:rPr>
      </w:pPr>
      <w:r w:rsidRPr="00CC0E5E">
        <w:rPr>
          <w:rFonts w:ascii="Times New Roman" w:hAnsi="Times New Roman"/>
          <w:lang w:val="fr-FR"/>
        </w:rPr>
        <w:t xml:space="preserve">    - Nêu các tính chất của ảnh tạo bởi gươngcầu lồi.?</w:t>
      </w:r>
    </w:p>
    <w:p w:rsidR="004463B0" w:rsidRPr="00CC0E5E" w:rsidRDefault="004463B0" w:rsidP="004463B0">
      <w:pPr>
        <w:rPr>
          <w:rFonts w:ascii="Times New Roman" w:hAnsi="Times New Roman"/>
          <w:lang w:val="fr-FR"/>
        </w:rPr>
      </w:pPr>
      <w:r w:rsidRPr="00CC0E5E">
        <w:rPr>
          <w:rFonts w:ascii="Times New Roman" w:hAnsi="Times New Roman"/>
          <w:lang w:val="fr-FR"/>
        </w:rPr>
        <w:t xml:space="preserve">    - Vùng nhìn thấy của gương cầu lồi như thế nào so với vùng nhìn thấy của gương phẳng có cùng kích thước?</w:t>
      </w:r>
    </w:p>
    <w:p w:rsidR="004463B0" w:rsidRPr="00CC0E5E" w:rsidRDefault="004463B0" w:rsidP="004463B0">
      <w:pPr>
        <w:rPr>
          <w:rFonts w:ascii="Times New Roman" w:hAnsi="Times New Roman"/>
          <w:b/>
          <w:bCs/>
          <w:lang w:val="fr-FR"/>
        </w:rPr>
      </w:pPr>
      <w:r w:rsidRPr="00CC0E5E">
        <w:rPr>
          <w:rFonts w:ascii="Times New Roman" w:hAnsi="Times New Roman"/>
          <w:b/>
          <w:bCs/>
          <w:lang w:val="fr-FR"/>
        </w:rPr>
        <w:t>5. HDVN:</w:t>
      </w:r>
    </w:p>
    <w:p w:rsidR="004463B0" w:rsidRPr="00CC0E5E" w:rsidRDefault="004463B0" w:rsidP="004463B0">
      <w:pPr>
        <w:rPr>
          <w:rFonts w:ascii="Times New Roman" w:hAnsi="Times New Roman"/>
          <w:lang w:val="fr-FR"/>
        </w:rPr>
      </w:pPr>
      <w:r w:rsidRPr="00CC0E5E">
        <w:rPr>
          <w:rFonts w:ascii="Times New Roman" w:hAnsi="Times New Roman"/>
          <w:lang w:val="fr-FR"/>
        </w:rPr>
        <w:t xml:space="preserve">   Học bài,  làm các bài tập trong SBT. Xem trước và chuẩn bị bài 8</w:t>
      </w: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5E4B73" w:rsidRDefault="005E4B73" w:rsidP="004463B0">
      <w:pPr>
        <w:rPr>
          <w:rFonts w:ascii="Times New Roman" w:hAnsi="Times New Roman"/>
          <w:b/>
          <w:bCs/>
          <w:lang w:val="fr-FR"/>
        </w:rPr>
      </w:pPr>
    </w:p>
    <w:p w:rsidR="004463B0" w:rsidRPr="00CC0E5E" w:rsidRDefault="004463B0" w:rsidP="004463B0">
      <w:pPr>
        <w:rPr>
          <w:rFonts w:ascii="Times New Roman" w:hAnsi="Times New Roman"/>
          <w:b/>
          <w:bCs/>
          <w:lang w:val="fr-FR"/>
        </w:rPr>
      </w:pPr>
      <w:r w:rsidRPr="00CC0E5E">
        <w:rPr>
          <w:rFonts w:ascii="Times New Roman" w:hAnsi="Times New Roman"/>
          <w:b/>
          <w:bCs/>
          <w:lang w:val="fr-FR"/>
        </w:rPr>
        <w:lastRenderedPageBreak/>
        <w:t>Tuần 8</w:t>
      </w:r>
    </w:p>
    <w:p w:rsidR="004463B0" w:rsidRPr="00CC0E5E" w:rsidRDefault="004463B0" w:rsidP="004463B0">
      <w:pPr>
        <w:rPr>
          <w:rFonts w:ascii="Times New Roman" w:hAnsi="Times New Roman"/>
          <w:b/>
          <w:bCs/>
          <w:lang w:val="fr-FR"/>
        </w:rPr>
      </w:pPr>
      <w:r w:rsidRPr="00CC0E5E">
        <w:rPr>
          <w:rFonts w:ascii="Times New Roman" w:hAnsi="Times New Roman"/>
          <w:b/>
          <w:bCs/>
          <w:lang w:val="fr-FR"/>
        </w:rPr>
        <w:t>Ngày soan  24/10/2020</w:t>
      </w:r>
    </w:p>
    <w:p w:rsidR="004463B0" w:rsidRPr="00CC0E5E" w:rsidRDefault="004463B0" w:rsidP="004463B0">
      <w:pPr>
        <w:rPr>
          <w:rFonts w:ascii="Times New Roman" w:hAnsi="Times New Roman"/>
          <w:b/>
          <w:bCs/>
          <w:lang w:val="fr-FR"/>
        </w:rPr>
      </w:pPr>
      <w:r w:rsidRPr="00CC0E5E">
        <w:rPr>
          <w:rFonts w:ascii="Times New Roman" w:hAnsi="Times New Roman"/>
          <w:b/>
          <w:bCs/>
          <w:lang w:val="fr-FR"/>
        </w:rPr>
        <w:t>Ngày dạy  29/10/2020</w:t>
      </w:r>
    </w:p>
    <w:p w:rsidR="004463B0" w:rsidRPr="00CC0E5E" w:rsidRDefault="004463B0" w:rsidP="004463B0">
      <w:pPr>
        <w:jc w:val="center"/>
        <w:rPr>
          <w:rFonts w:ascii="Times New Roman" w:hAnsi="Times New Roman"/>
          <w:b/>
          <w:bCs/>
          <w:lang w:val="fr-FR"/>
        </w:rPr>
      </w:pPr>
      <w:r w:rsidRPr="00CC0E5E">
        <w:rPr>
          <w:rFonts w:ascii="Times New Roman" w:hAnsi="Times New Roman"/>
          <w:b/>
          <w:bCs/>
          <w:lang w:val="fr-FR"/>
        </w:rPr>
        <w:t>TIẾT 8 - BÀI 8:    GƯƠNG CẦU LÕM</w:t>
      </w:r>
    </w:p>
    <w:p w:rsidR="004463B0" w:rsidRPr="00CC0E5E" w:rsidRDefault="004463B0" w:rsidP="004463B0">
      <w:pPr>
        <w:rPr>
          <w:rFonts w:ascii="Times New Roman" w:hAnsi="Times New Roman"/>
          <w:b/>
          <w:bCs/>
          <w:u w:val="single"/>
          <w:lang w:val="fr-FR"/>
        </w:rPr>
      </w:pPr>
    </w:p>
    <w:p w:rsidR="004463B0" w:rsidRPr="00CC0E5E" w:rsidRDefault="004463B0" w:rsidP="004463B0">
      <w:pPr>
        <w:rPr>
          <w:rFonts w:ascii="Times New Roman" w:hAnsi="Times New Roman"/>
          <w:b/>
          <w:bCs/>
          <w:lang w:val="fr-FR"/>
        </w:rPr>
      </w:pPr>
      <w:r w:rsidRPr="00CC0E5E">
        <w:rPr>
          <w:rFonts w:ascii="Times New Roman" w:hAnsi="Times New Roman"/>
          <w:b/>
          <w:bCs/>
          <w:lang w:val="fr-FR"/>
        </w:rPr>
        <w:t>I.MỤC TIÊU:</w:t>
      </w:r>
    </w:p>
    <w:p w:rsidR="004463B0" w:rsidRPr="00CC0E5E" w:rsidRDefault="004463B0" w:rsidP="004463B0">
      <w:pPr>
        <w:rPr>
          <w:rFonts w:ascii="Times New Roman" w:hAnsi="Times New Roman"/>
          <w:b/>
          <w:bCs/>
          <w:lang w:val="fr-FR"/>
        </w:rPr>
      </w:pPr>
      <w:r w:rsidRPr="00CC0E5E">
        <w:rPr>
          <w:rFonts w:ascii="Times New Roman" w:hAnsi="Times New Roman"/>
          <w:b/>
          <w:bCs/>
          <w:lang w:val="fr-FR"/>
        </w:rPr>
        <w:t>1.Kiến thức:</w:t>
      </w:r>
      <w:r w:rsidRPr="00CC0E5E">
        <w:rPr>
          <w:rFonts w:ascii="Times New Roman" w:hAnsi="Times New Roman"/>
          <w:lang w:val="fr-FR"/>
        </w:rPr>
        <w:t xml:space="preserve"> Nêu được tính chất ảnh của vật tạo bởi gương cầu lõm ; Nêu được tác dụng của gương cầu lõm trong cuộc sống và trong kĩ thuật ; Giải thích được các ứng dụng của gương cầu lồi.</w:t>
      </w:r>
    </w:p>
    <w:p w:rsidR="004463B0" w:rsidRPr="00CC0E5E" w:rsidRDefault="004463B0" w:rsidP="004463B0">
      <w:pPr>
        <w:rPr>
          <w:rFonts w:ascii="Times New Roman" w:hAnsi="Times New Roman"/>
          <w:b/>
          <w:bCs/>
          <w:lang w:val="fr-FR"/>
        </w:rPr>
      </w:pPr>
      <w:r w:rsidRPr="00CC0E5E">
        <w:rPr>
          <w:rFonts w:ascii="Times New Roman" w:hAnsi="Times New Roman"/>
          <w:b/>
          <w:bCs/>
          <w:lang w:val="fr-FR"/>
        </w:rPr>
        <w:t>2.Kĩ năng:</w:t>
      </w:r>
      <w:r w:rsidRPr="00CC0E5E">
        <w:rPr>
          <w:rFonts w:ascii="Times New Roman" w:hAnsi="Times New Roman"/>
          <w:lang w:val="fr-FR"/>
        </w:rPr>
        <w:t xml:space="preserve"> Mô tả TN để nghiên cứu tính chất của ảnh tạo bởi gương cầu lõm ; Quan sát các tia sáng đi qua gương cầu lõm.</w:t>
      </w:r>
    </w:p>
    <w:p w:rsidR="004463B0" w:rsidRPr="00CC0E5E" w:rsidRDefault="004463B0" w:rsidP="004463B0">
      <w:pPr>
        <w:rPr>
          <w:rFonts w:ascii="Times New Roman" w:hAnsi="Times New Roman"/>
          <w:lang w:val="fr-FR"/>
        </w:rPr>
      </w:pPr>
      <w:r w:rsidRPr="00CC0E5E">
        <w:rPr>
          <w:rFonts w:ascii="Times New Roman" w:hAnsi="Times New Roman"/>
          <w:b/>
          <w:bCs/>
          <w:lang w:val="fr-FR"/>
        </w:rPr>
        <w:t>3.Thái độ:</w:t>
      </w:r>
      <w:r w:rsidRPr="00CC0E5E">
        <w:rPr>
          <w:rFonts w:ascii="Times New Roman" w:hAnsi="Times New Roman"/>
          <w:lang w:val="fr-FR"/>
        </w:rPr>
        <w:t xml:space="preserve"> Rèn luyện tính cẩn thận, chính xác, có ý thức hợp tác làm việc </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lang w:val="fr-FR"/>
        </w:rPr>
      </w:pPr>
      <w:r w:rsidRPr="00CC0E5E">
        <w:rPr>
          <w:rFonts w:ascii="Times New Roman" w:hAnsi="Times New Roman"/>
          <w:b/>
          <w:bCs/>
          <w:lang w:val="fr-FR"/>
        </w:rPr>
        <w:t>IV.TIẾN TRÌNH  DẠY – HỌC:</w:t>
      </w:r>
    </w:p>
    <w:p w:rsidR="004463B0" w:rsidRPr="00CC0E5E" w:rsidRDefault="004463B0" w:rsidP="004463B0">
      <w:pPr>
        <w:rPr>
          <w:rFonts w:ascii="Times New Roman" w:hAnsi="Times New Roman"/>
          <w:b/>
          <w:bCs/>
          <w:lang w:val="fr-FR"/>
        </w:rPr>
      </w:pPr>
      <w:r w:rsidRPr="00CC0E5E">
        <w:rPr>
          <w:rFonts w:ascii="Times New Roman" w:hAnsi="Times New Roman"/>
          <w:b/>
          <w:bCs/>
          <w:lang w:val="fr-FR"/>
        </w:rPr>
        <w:t xml:space="preserve">   1.Ổn định tổ chức: </w:t>
      </w:r>
    </w:p>
    <w:p w:rsidR="004463B0" w:rsidRPr="00CC0E5E" w:rsidRDefault="004463B0" w:rsidP="004463B0">
      <w:pPr>
        <w:rPr>
          <w:rFonts w:ascii="Times New Roman" w:hAnsi="Times New Roman"/>
          <w:lang w:val="fr-FR"/>
        </w:rPr>
      </w:pPr>
      <w:r w:rsidRPr="00CC0E5E">
        <w:rPr>
          <w:rFonts w:ascii="Times New Roman" w:hAnsi="Times New Roman"/>
          <w:b/>
          <w:bCs/>
          <w:lang w:val="fr-FR"/>
        </w:rPr>
        <w:t xml:space="preserve">   2.Kiểm tra bài cũ :</w:t>
      </w:r>
    </w:p>
    <w:p w:rsidR="004463B0" w:rsidRPr="00CC0E5E" w:rsidRDefault="004463B0" w:rsidP="004463B0">
      <w:pPr>
        <w:rPr>
          <w:rFonts w:ascii="Times New Roman" w:hAnsi="Times New Roman"/>
          <w:lang w:val="fr-FR"/>
        </w:rPr>
      </w:pPr>
      <w:r w:rsidRPr="00CC0E5E">
        <w:rPr>
          <w:rFonts w:ascii="Times New Roman" w:hAnsi="Times New Roman"/>
          <w:b/>
          <w:bCs/>
          <w:lang w:val="fr-FR"/>
        </w:rPr>
        <w:t xml:space="preserve"> </w:t>
      </w:r>
      <w:r w:rsidRPr="00CC0E5E">
        <w:rPr>
          <w:rFonts w:ascii="Times New Roman" w:hAnsi="Times New Roman"/>
          <w:lang w:val="fr-FR"/>
        </w:rPr>
        <w:t xml:space="preserve"> Hãy nêu đặc điểm của ảnh tạo bởi gương cầu lồi. Làm bài tập câu 3.</w:t>
      </w:r>
    </w:p>
    <w:p w:rsidR="004463B0" w:rsidRPr="00CC0E5E" w:rsidRDefault="004463B0" w:rsidP="004463B0">
      <w:pPr>
        <w:rPr>
          <w:rFonts w:ascii="Times New Roman" w:hAnsi="Times New Roman"/>
          <w:b/>
          <w:bCs/>
        </w:rPr>
      </w:pPr>
      <w:r w:rsidRPr="00CC0E5E">
        <w:rPr>
          <w:rFonts w:ascii="Times New Roman" w:hAnsi="Times New Roman"/>
          <w:b/>
          <w:bCs/>
          <w:lang w:val="fr-FR"/>
        </w:rPr>
        <w:t xml:space="preserve">  </w:t>
      </w:r>
      <w:r w:rsidRPr="00CC0E5E">
        <w:rPr>
          <w:rFonts w:ascii="Times New Roman" w:hAnsi="Times New Roman"/>
          <w:b/>
          <w:bCs/>
        </w:rPr>
        <w:t>3.Bài mới:</w:t>
      </w:r>
    </w:p>
    <w:tbl>
      <w:tblPr>
        <w:tblW w:w="96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0"/>
        <w:gridCol w:w="2880"/>
        <w:gridCol w:w="2532"/>
      </w:tblGrid>
      <w:tr w:rsidR="004463B0" w:rsidRPr="00CC0E5E" w:rsidTr="00CC0E5E">
        <w:tc>
          <w:tcPr>
            <w:tcW w:w="426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GIÁO VIÊN</w:t>
            </w:r>
          </w:p>
        </w:tc>
        <w:tc>
          <w:tcPr>
            <w:tcW w:w="288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HS</w:t>
            </w:r>
          </w:p>
        </w:tc>
        <w:tc>
          <w:tcPr>
            <w:tcW w:w="2532"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NỘI DUNG</w:t>
            </w:r>
          </w:p>
        </w:tc>
      </w:tr>
      <w:tr w:rsidR="004463B0" w:rsidRPr="00CC0E5E" w:rsidTr="00CC0E5E">
        <w:trPr>
          <w:trHeight w:val="530"/>
        </w:trPr>
        <w:tc>
          <w:tcPr>
            <w:tcW w:w="426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rPr>
            </w:pPr>
            <w:r w:rsidRPr="00CC0E5E">
              <w:rPr>
                <w:rFonts w:ascii="Times New Roman" w:hAnsi="Times New Roman"/>
                <w:b/>
                <w:bCs/>
              </w:rPr>
              <w:t>* HĐ1:Tổ chức tình huống học tập.(SGK )</w:t>
            </w:r>
          </w:p>
          <w:p w:rsidR="004463B0" w:rsidRPr="00CC0E5E" w:rsidRDefault="004463B0" w:rsidP="00CC0E5E">
            <w:pPr>
              <w:rPr>
                <w:rFonts w:ascii="Times New Roman" w:hAnsi="Times New Roman"/>
                <w:b/>
                <w:bCs/>
              </w:rPr>
            </w:pPr>
            <w:r w:rsidRPr="00CC0E5E">
              <w:rPr>
                <w:rFonts w:ascii="Times New Roman" w:hAnsi="Times New Roman"/>
                <w:b/>
                <w:bCs/>
              </w:rPr>
              <w:t>HĐ2:</w:t>
            </w:r>
            <w:r w:rsidRPr="00CC0E5E">
              <w:rPr>
                <w:rFonts w:ascii="Times New Roman" w:hAnsi="Times New Roman"/>
              </w:rPr>
              <w:t xml:space="preserve"> </w:t>
            </w:r>
            <w:r w:rsidRPr="00CC0E5E">
              <w:rPr>
                <w:rFonts w:ascii="Times New Roman" w:hAnsi="Times New Roman"/>
                <w:b/>
                <w:bCs/>
              </w:rPr>
              <w:t xml:space="preserve">Ảnh của vật tạo bởi gương cầu lõm: </w:t>
            </w:r>
          </w:p>
          <w:p w:rsidR="004463B0" w:rsidRPr="00CC0E5E" w:rsidRDefault="004463B0" w:rsidP="00CC0E5E">
            <w:pPr>
              <w:rPr>
                <w:rFonts w:ascii="Times New Roman" w:hAnsi="Times New Roman"/>
              </w:rPr>
            </w:pPr>
            <w:r w:rsidRPr="00CC0E5E">
              <w:rPr>
                <w:rFonts w:ascii="Times New Roman" w:hAnsi="Times New Roman"/>
              </w:rPr>
              <w:t xml:space="preserve"> - Giới thiêu gương cầu lõm là gương có mặt phản xạ là mặt trong của 1 phần mặt cầu.</w:t>
            </w:r>
          </w:p>
          <w:p w:rsidR="004463B0" w:rsidRPr="00CC0E5E" w:rsidRDefault="004463B0" w:rsidP="00CC0E5E">
            <w:pPr>
              <w:rPr>
                <w:rFonts w:ascii="Times New Roman" w:hAnsi="Times New Roman"/>
              </w:rPr>
            </w:pPr>
            <w:r w:rsidRPr="00CC0E5E">
              <w:rPr>
                <w:rFonts w:ascii="Times New Roman" w:hAnsi="Times New Roman"/>
              </w:rPr>
              <w:t>- Yêu cầu hs đọc thí nghiệm.</w:t>
            </w:r>
          </w:p>
          <w:p w:rsidR="004463B0" w:rsidRPr="00CC0E5E" w:rsidRDefault="004463B0" w:rsidP="00CC0E5E">
            <w:pPr>
              <w:rPr>
                <w:rFonts w:ascii="Times New Roman" w:hAnsi="Times New Roman"/>
              </w:rPr>
            </w:pPr>
            <w:r w:rsidRPr="00CC0E5E">
              <w:rPr>
                <w:rFonts w:ascii="Times New Roman" w:hAnsi="Times New Roman"/>
              </w:rPr>
              <w:t>Mô tả TN,</w:t>
            </w:r>
          </w:p>
          <w:p w:rsidR="004463B0" w:rsidRPr="00CC0E5E" w:rsidRDefault="004463B0" w:rsidP="00CC0E5E">
            <w:pPr>
              <w:rPr>
                <w:rFonts w:ascii="Times New Roman" w:hAnsi="Times New Roman"/>
              </w:rPr>
            </w:pPr>
            <w:r w:rsidRPr="00CC0E5E">
              <w:rPr>
                <w:rFonts w:ascii="Times New Roman" w:hAnsi="Times New Roman"/>
              </w:rPr>
              <w:t>trả lời C1.</w:t>
            </w:r>
          </w:p>
          <w:p w:rsidR="004463B0" w:rsidRPr="00CC0E5E" w:rsidRDefault="004463B0" w:rsidP="00CC0E5E">
            <w:pPr>
              <w:rPr>
                <w:rFonts w:ascii="Times New Roman" w:hAnsi="Times New Roman"/>
              </w:rPr>
            </w:pPr>
            <w:r w:rsidRPr="00CC0E5E">
              <w:rPr>
                <w:rFonts w:ascii="Times New Roman" w:hAnsi="Times New Roman"/>
              </w:rPr>
              <w:t>- Yêu cầu hs nêu cách bố trí thí nghiệm để so sánh ảnh của một vật tạo bởi gương cầu lõm với  ảnh của một vật tạo bởi gương phẳng.</w:t>
            </w:r>
          </w:p>
          <w:p w:rsidR="004463B0" w:rsidRPr="00CC0E5E" w:rsidRDefault="004463B0" w:rsidP="00CC0E5E">
            <w:pPr>
              <w:rPr>
                <w:rFonts w:ascii="Times New Roman" w:hAnsi="Times New Roman"/>
              </w:rPr>
            </w:pPr>
            <w:r w:rsidRPr="00CC0E5E">
              <w:rPr>
                <w:rFonts w:ascii="Times New Roman" w:hAnsi="Times New Roman"/>
              </w:rPr>
              <w:t>- Gọi hs khác nhận xét bổ sung.</w:t>
            </w:r>
          </w:p>
          <w:p w:rsidR="004463B0" w:rsidRPr="00CC0E5E" w:rsidRDefault="004463B0" w:rsidP="00CC0E5E">
            <w:pPr>
              <w:rPr>
                <w:rFonts w:ascii="Times New Roman" w:hAnsi="Times New Roman"/>
              </w:rPr>
            </w:pPr>
            <w:r w:rsidRPr="00CC0E5E">
              <w:rPr>
                <w:rFonts w:ascii="Times New Roman" w:hAnsi="Times New Roman"/>
              </w:rPr>
              <w:t>- Suy nghĩ hòan chỉnh C2.</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Suy nghĩ hòan chỉnh KL.</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r w:rsidRPr="00CC0E5E">
              <w:rPr>
                <w:rFonts w:ascii="Times New Roman" w:hAnsi="Times New Roman"/>
                <w:b/>
                <w:bCs/>
              </w:rPr>
              <w:t>* HĐ3:</w:t>
            </w:r>
            <w:r w:rsidRPr="00CC0E5E">
              <w:rPr>
                <w:rFonts w:ascii="Times New Roman" w:hAnsi="Times New Roman"/>
              </w:rPr>
              <w:t xml:space="preserve"> </w:t>
            </w:r>
            <w:r w:rsidRPr="00CC0E5E">
              <w:rPr>
                <w:rFonts w:ascii="Times New Roman" w:hAnsi="Times New Roman"/>
                <w:b/>
                <w:bCs/>
              </w:rPr>
              <w:t xml:space="preserve">Nghiên cứu sự phản xạ ánh sáng của gương cầu lõm: </w:t>
            </w:r>
          </w:p>
          <w:p w:rsidR="004463B0" w:rsidRPr="00CC0E5E" w:rsidRDefault="004463B0" w:rsidP="00CC0E5E">
            <w:pPr>
              <w:rPr>
                <w:rFonts w:ascii="Times New Roman" w:hAnsi="Times New Roman"/>
              </w:rPr>
            </w:pPr>
            <w:r w:rsidRPr="00CC0E5E">
              <w:rPr>
                <w:rFonts w:ascii="Times New Roman" w:hAnsi="Times New Roman"/>
              </w:rPr>
              <w:lastRenderedPageBreak/>
              <w:t>- Gọi hs đọc thí nghiệm.</w:t>
            </w:r>
          </w:p>
          <w:p w:rsidR="004463B0" w:rsidRPr="00CC0E5E" w:rsidRDefault="004463B0" w:rsidP="00CC0E5E">
            <w:pPr>
              <w:rPr>
                <w:rFonts w:ascii="Times New Roman" w:hAnsi="Times New Roman"/>
              </w:rPr>
            </w:pPr>
            <w:r w:rsidRPr="00CC0E5E">
              <w:rPr>
                <w:rFonts w:ascii="Times New Roman" w:hAnsi="Times New Roman"/>
              </w:rPr>
              <w:t>- Yêu cầu hs trả lời C3.</w:t>
            </w:r>
          </w:p>
          <w:p w:rsidR="004463B0" w:rsidRPr="00CC0E5E" w:rsidRDefault="004463B0" w:rsidP="00CC0E5E">
            <w:pPr>
              <w:rPr>
                <w:rFonts w:ascii="Times New Roman" w:hAnsi="Times New Roman"/>
              </w:rPr>
            </w:pPr>
            <w:r w:rsidRPr="00CC0E5E">
              <w:rPr>
                <w:rFonts w:ascii="Times New Roman" w:hAnsi="Times New Roman"/>
              </w:rPr>
              <w:t>- Gọi hs nêu kết luận.</w:t>
            </w:r>
          </w:p>
          <w:p w:rsidR="004463B0" w:rsidRPr="00CC0E5E" w:rsidRDefault="004463B0" w:rsidP="00CC0E5E">
            <w:pPr>
              <w:rPr>
                <w:rFonts w:ascii="Times New Roman" w:hAnsi="Times New Roman"/>
              </w:rPr>
            </w:pPr>
            <w:r w:rsidRPr="00CC0E5E">
              <w:rPr>
                <w:rFonts w:ascii="Times New Roman" w:hAnsi="Times New Roman"/>
              </w:rPr>
              <w:t>- Gọi hs nhận xét bổ sung.</w:t>
            </w:r>
          </w:p>
          <w:p w:rsidR="004463B0" w:rsidRPr="00CC0E5E" w:rsidRDefault="004463B0" w:rsidP="00CC0E5E">
            <w:pPr>
              <w:rPr>
                <w:rFonts w:ascii="Times New Roman" w:hAnsi="Times New Roman"/>
              </w:rPr>
            </w:pPr>
            <w:r w:rsidRPr="00CC0E5E">
              <w:rPr>
                <w:rFonts w:ascii="Times New Roman" w:hAnsi="Times New Roman"/>
              </w:rPr>
              <w:t>- Suy nghĩ hoàn chỉnh C3.</w:t>
            </w:r>
          </w:p>
          <w:p w:rsidR="004463B0" w:rsidRPr="00CC0E5E" w:rsidRDefault="004463B0" w:rsidP="00CC0E5E">
            <w:pPr>
              <w:rPr>
                <w:rFonts w:ascii="Times New Roman" w:hAnsi="Times New Roman"/>
              </w:rPr>
            </w:pPr>
            <w:r w:rsidRPr="00CC0E5E">
              <w:rPr>
                <w:rFonts w:ascii="Times New Roman" w:hAnsi="Times New Roman"/>
              </w:rPr>
              <w:t>- Gọi hs đọc và trả lời C4.</w:t>
            </w:r>
          </w:p>
          <w:p w:rsidR="004463B0" w:rsidRPr="00CC0E5E" w:rsidRDefault="004463B0" w:rsidP="00CC0E5E">
            <w:pPr>
              <w:rPr>
                <w:rFonts w:ascii="Times New Roman" w:hAnsi="Times New Roman"/>
              </w:rPr>
            </w:pPr>
            <w:r w:rsidRPr="00CC0E5E">
              <w:rPr>
                <w:rFonts w:ascii="Times New Roman" w:hAnsi="Times New Roman"/>
              </w:rPr>
              <w:t>- Gọi hs nhận xét bổ sung.</w:t>
            </w:r>
          </w:p>
          <w:p w:rsidR="004463B0" w:rsidRPr="00CC0E5E" w:rsidRDefault="004463B0" w:rsidP="00CC0E5E">
            <w:pPr>
              <w:rPr>
                <w:rFonts w:ascii="Times New Roman" w:hAnsi="Times New Roman"/>
              </w:rPr>
            </w:pPr>
            <w:r w:rsidRPr="00CC0E5E">
              <w:rPr>
                <w:rFonts w:ascii="Times New Roman" w:hAnsi="Times New Roman"/>
              </w:rPr>
              <w:t>- Suy nghĩ hoàn chỉnh C4.</w:t>
            </w:r>
          </w:p>
          <w:p w:rsidR="004463B0" w:rsidRPr="00CC0E5E" w:rsidRDefault="004463B0" w:rsidP="00CC0E5E">
            <w:pPr>
              <w:rPr>
                <w:rFonts w:ascii="Times New Roman" w:hAnsi="Times New Roman"/>
              </w:rPr>
            </w:pPr>
            <w:r w:rsidRPr="00CC0E5E">
              <w:rPr>
                <w:rFonts w:ascii="Times New Roman" w:hAnsi="Times New Roman"/>
              </w:rPr>
              <w:t>- Gọi hs đọc thí nghiệm.</w:t>
            </w:r>
          </w:p>
          <w:p w:rsidR="004463B0" w:rsidRPr="00CC0E5E" w:rsidRDefault="004463B0" w:rsidP="00CC0E5E">
            <w:pPr>
              <w:rPr>
                <w:rFonts w:ascii="Times New Roman" w:hAnsi="Times New Roman"/>
              </w:rPr>
            </w:pPr>
            <w:r w:rsidRPr="00CC0E5E">
              <w:rPr>
                <w:rFonts w:ascii="Times New Roman" w:hAnsi="Times New Roman"/>
              </w:rPr>
              <w:t>- Gọi hs đọc và trả lời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p>
          <w:p w:rsidR="004463B0" w:rsidRPr="00CC0E5E" w:rsidRDefault="004463B0" w:rsidP="00CC0E5E">
            <w:pPr>
              <w:rPr>
                <w:rFonts w:ascii="Times New Roman" w:hAnsi="Times New Roman"/>
                <w:b/>
                <w:bCs/>
              </w:rPr>
            </w:pPr>
            <w:r w:rsidRPr="00CC0E5E">
              <w:rPr>
                <w:rFonts w:ascii="Times New Roman" w:hAnsi="Times New Roman"/>
                <w:b/>
                <w:bCs/>
              </w:rPr>
              <w:t>* HĐ4:</w:t>
            </w:r>
            <w:r w:rsidRPr="00CC0E5E">
              <w:rPr>
                <w:rFonts w:ascii="Times New Roman" w:hAnsi="Times New Roman"/>
              </w:rPr>
              <w:t xml:space="preserve"> </w:t>
            </w:r>
            <w:r w:rsidRPr="00CC0E5E">
              <w:rPr>
                <w:rFonts w:ascii="Times New Roman" w:hAnsi="Times New Roman"/>
                <w:b/>
                <w:bCs/>
              </w:rPr>
              <w:t xml:space="preserve">Vận dụng: </w:t>
            </w:r>
          </w:p>
          <w:p w:rsidR="004463B0" w:rsidRPr="00CC0E5E" w:rsidRDefault="004463B0" w:rsidP="00CC0E5E">
            <w:pPr>
              <w:rPr>
                <w:rFonts w:ascii="Times New Roman" w:hAnsi="Times New Roman"/>
              </w:rPr>
            </w:pPr>
            <w:r w:rsidRPr="00CC0E5E">
              <w:rPr>
                <w:rFonts w:ascii="Times New Roman" w:hAnsi="Times New Roman"/>
              </w:rPr>
              <w:t>- Giới thiệu gương cầu lõm trong đèn pin.</w:t>
            </w:r>
          </w:p>
          <w:p w:rsidR="004463B0" w:rsidRPr="00CC0E5E" w:rsidRDefault="004463B0" w:rsidP="00CC0E5E">
            <w:pPr>
              <w:rPr>
                <w:rFonts w:ascii="Times New Roman" w:hAnsi="Times New Roman"/>
              </w:rPr>
            </w:pPr>
            <w:r w:rsidRPr="00CC0E5E">
              <w:rPr>
                <w:rFonts w:ascii="Times New Roman" w:hAnsi="Times New Roman"/>
              </w:rPr>
              <w:t xml:space="preserve">+ Pha đèn pin giống như gương cầu lõm. </w:t>
            </w:r>
          </w:p>
          <w:p w:rsidR="004463B0" w:rsidRPr="00CC0E5E" w:rsidRDefault="004463B0" w:rsidP="00CC0E5E">
            <w:pPr>
              <w:rPr>
                <w:rFonts w:ascii="Times New Roman" w:hAnsi="Times New Roman"/>
              </w:rPr>
            </w:pPr>
            <w:r w:rsidRPr="00CC0E5E">
              <w:rPr>
                <w:rFonts w:ascii="Times New Roman" w:hAnsi="Times New Roman"/>
              </w:rPr>
              <w:t>+ Bóng dèn pin đặt trước gương có thể di chuyển vị trí.</w:t>
            </w:r>
          </w:p>
          <w:p w:rsidR="004463B0" w:rsidRPr="00CC0E5E" w:rsidRDefault="004463B0" w:rsidP="00CC0E5E">
            <w:pPr>
              <w:rPr>
                <w:rFonts w:ascii="Times New Roman" w:hAnsi="Times New Roman"/>
              </w:rPr>
            </w:pPr>
            <w:r w:rsidRPr="00CC0E5E">
              <w:rPr>
                <w:rFonts w:ascii="Times New Roman" w:hAnsi="Times New Roman"/>
              </w:rPr>
              <w:t>- Xoay pha đèn pin, hướng dẫn-&gt;  yêu cầu hs trả lời C6,C7.</w:t>
            </w:r>
          </w:p>
          <w:p w:rsidR="004463B0" w:rsidRPr="00CC0E5E" w:rsidRDefault="004463B0" w:rsidP="00CC0E5E">
            <w:pPr>
              <w:rPr>
                <w:rFonts w:ascii="Times New Roman" w:hAnsi="Times New Roman"/>
              </w:rPr>
            </w:pPr>
            <w:r w:rsidRPr="00CC0E5E">
              <w:rPr>
                <w:rFonts w:ascii="Times New Roman" w:hAnsi="Times New Roman"/>
              </w:rPr>
              <w:t>- Gọi hs đọc và trả lời C6.C7</w:t>
            </w:r>
          </w:p>
          <w:p w:rsidR="004463B0" w:rsidRPr="00CC0E5E" w:rsidRDefault="004463B0" w:rsidP="00CC0E5E">
            <w:pPr>
              <w:rPr>
                <w:rFonts w:ascii="Times New Roman" w:hAnsi="Times New Roman"/>
              </w:rPr>
            </w:pPr>
            <w:r w:rsidRPr="00CC0E5E">
              <w:rPr>
                <w:rFonts w:ascii="Times New Roman" w:hAnsi="Times New Roman"/>
              </w:rPr>
              <w:t>- Gọi hs nhận xét bổ sung.</w:t>
            </w:r>
          </w:p>
        </w:tc>
        <w:tc>
          <w:tcPr>
            <w:tcW w:w="2880"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Anh ảo, to bằng vật, khỏang cách từ ảnh tới gương bằng khỏang cách từ gương đến người.</w:t>
            </w:r>
          </w:p>
          <w:p w:rsidR="004463B0" w:rsidRPr="00CC0E5E" w:rsidRDefault="004463B0" w:rsidP="00CC0E5E">
            <w:pPr>
              <w:rPr>
                <w:rFonts w:ascii="Times New Roman" w:hAnsi="Times New Roman"/>
              </w:rPr>
            </w:pPr>
            <w:r w:rsidRPr="00CC0E5E">
              <w:rPr>
                <w:rFonts w:ascii="Times New Roman" w:hAnsi="Times New Roman"/>
              </w:rPr>
              <w:t>- Nhận biết gương cầu lồi.</w:t>
            </w:r>
          </w:p>
          <w:p w:rsidR="004463B0" w:rsidRPr="00CC0E5E" w:rsidRDefault="004463B0" w:rsidP="00CC0E5E">
            <w:pPr>
              <w:rPr>
                <w:rFonts w:ascii="Times New Roman" w:hAnsi="Times New Roman"/>
              </w:rPr>
            </w:pPr>
            <w:r w:rsidRPr="00CC0E5E">
              <w:rPr>
                <w:rFonts w:ascii="Times New Roman" w:hAnsi="Times New Roman"/>
              </w:rPr>
              <w:t>- Nêu dự đóan.</w:t>
            </w:r>
          </w:p>
          <w:p w:rsidR="004463B0" w:rsidRPr="00CC0E5E" w:rsidRDefault="004463B0" w:rsidP="00CC0E5E">
            <w:pPr>
              <w:rPr>
                <w:rFonts w:ascii="Times New Roman" w:hAnsi="Times New Roman"/>
              </w:rPr>
            </w:pPr>
            <w:r w:rsidRPr="00CC0E5E">
              <w:rPr>
                <w:rFonts w:ascii="Times New Roman" w:hAnsi="Times New Roman"/>
              </w:rPr>
              <w:t>- Đọc thí nghiệm.</w:t>
            </w:r>
          </w:p>
          <w:p w:rsidR="004463B0" w:rsidRPr="00CC0E5E" w:rsidRDefault="004463B0" w:rsidP="00CC0E5E">
            <w:pPr>
              <w:rPr>
                <w:rFonts w:ascii="Times New Roman" w:hAnsi="Times New Roman"/>
              </w:rPr>
            </w:pPr>
            <w:r w:rsidRPr="00CC0E5E">
              <w:rPr>
                <w:rFonts w:ascii="Times New Roman" w:hAnsi="Times New Roman"/>
              </w:rPr>
              <w:t>trả lời C1.</w:t>
            </w:r>
          </w:p>
          <w:p w:rsidR="004463B0" w:rsidRPr="00CC0E5E" w:rsidRDefault="004463B0" w:rsidP="00CC0E5E">
            <w:pPr>
              <w:rPr>
                <w:rFonts w:ascii="Times New Roman" w:hAnsi="Times New Roman"/>
              </w:rPr>
            </w:pPr>
            <w:r w:rsidRPr="00CC0E5E">
              <w:rPr>
                <w:rFonts w:ascii="Times New Roman" w:hAnsi="Times New Roman"/>
              </w:rPr>
              <w:t>+ Kiểm tra ảnh ảo.</w:t>
            </w:r>
          </w:p>
          <w:p w:rsidR="004463B0" w:rsidRPr="00CC0E5E" w:rsidRDefault="004463B0" w:rsidP="00CC0E5E">
            <w:pPr>
              <w:rPr>
                <w:rFonts w:ascii="Times New Roman" w:hAnsi="Times New Roman"/>
              </w:rPr>
            </w:pPr>
            <w:r w:rsidRPr="00CC0E5E">
              <w:rPr>
                <w:rFonts w:ascii="Times New Roman" w:hAnsi="Times New Roman"/>
              </w:rPr>
              <w:t>- Nêu cách bố trí thí nghiệm.</w:t>
            </w:r>
          </w:p>
          <w:p w:rsidR="004463B0" w:rsidRPr="00CC0E5E" w:rsidRDefault="004463B0" w:rsidP="00CC0E5E">
            <w:pPr>
              <w:rPr>
                <w:rFonts w:ascii="Times New Roman" w:hAnsi="Times New Roman"/>
              </w:rPr>
            </w:pPr>
            <w:r w:rsidRPr="00CC0E5E">
              <w:rPr>
                <w:rFonts w:ascii="Times New Roman" w:hAnsi="Times New Roman"/>
              </w:rPr>
              <w:t>- Nhận xét bổ sung.</w:t>
            </w:r>
          </w:p>
          <w:p w:rsidR="004463B0" w:rsidRPr="00CC0E5E" w:rsidRDefault="004463B0" w:rsidP="00CC0E5E">
            <w:pPr>
              <w:rPr>
                <w:rFonts w:ascii="Times New Roman" w:hAnsi="Times New Roman"/>
              </w:rPr>
            </w:pPr>
            <w:r w:rsidRPr="00CC0E5E">
              <w:rPr>
                <w:rFonts w:ascii="Times New Roman" w:hAnsi="Times New Roman"/>
              </w:rPr>
              <w:t>- Trả lời C2</w:t>
            </w:r>
          </w:p>
          <w:p w:rsidR="004463B0" w:rsidRPr="00CC0E5E" w:rsidRDefault="004463B0" w:rsidP="00CC0E5E">
            <w:pPr>
              <w:rPr>
                <w:rFonts w:ascii="Times New Roman" w:hAnsi="Times New Roman"/>
              </w:rPr>
            </w:pPr>
            <w:r w:rsidRPr="00CC0E5E">
              <w:rPr>
                <w:rFonts w:ascii="Times New Roman" w:hAnsi="Times New Roman"/>
              </w:rPr>
              <w:t>- Nêu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thí nghiệm.</w:t>
            </w:r>
          </w:p>
          <w:p w:rsidR="004463B0" w:rsidRPr="00CC0E5E" w:rsidRDefault="004463B0" w:rsidP="00CC0E5E">
            <w:pPr>
              <w:rPr>
                <w:rFonts w:ascii="Times New Roman" w:hAnsi="Times New Roman"/>
              </w:rPr>
            </w:pPr>
            <w:r w:rsidRPr="00CC0E5E">
              <w:rPr>
                <w:rFonts w:ascii="Times New Roman" w:hAnsi="Times New Roman"/>
              </w:rPr>
              <w:t>-  trả lời C3.</w:t>
            </w:r>
          </w:p>
          <w:p w:rsidR="004463B0" w:rsidRPr="00CC0E5E" w:rsidRDefault="004463B0" w:rsidP="00CC0E5E">
            <w:pPr>
              <w:rPr>
                <w:rFonts w:ascii="Times New Roman" w:hAnsi="Times New Roman"/>
              </w:rPr>
            </w:pPr>
            <w:r w:rsidRPr="00CC0E5E">
              <w:rPr>
                <w:rFonts w:ascii="Times New Roman" w:hAnsi="Times New Roman"/>
              </w:rPr>
              <w:lastRenderedPageBreak/>
              <w:t xml:space="preserve"> </w:t>
            </w:r>
          </w:p>
          <w:p w:rsidR="004463B0" w:rsidRPr="00CC0E5E" w:rsidRDefault="004463B0" w:rsidP="00CC0E5E">
            <w:pPr>
              <w:rPr>
                <w:rFonts w:ascii="Times New Roman" w:hAnsi="Times New Roman"/>
              </w:rPr>
            </w:pPr>
            <w:r w:rsidRPr="00CC0E5E">
              <w:rPr>
                <w:rFonts w:ascii="Times New Roman" w:hAnsi="Times New Roman"/>
              </w:rPr>
              <w:t>- Nêu kết luận.</w:t>
            </w:r>
          </w:p>
          <w:p w:rsidR="004463B0" w:rsidRPr="00CC0E5E" w:rsidRDefault="004463B0" w:rsidP="00CC0E5E">
            <w:pPr>
              <w:rPr>
                <w:rFonts w:ascii="Times New Roman" w:hAnsi="Times New Roman"/>
              </w:rPr>
            </w:pPr>
            <w:r w:rsidRPr="00CC0E5E">
              <w:rPr>
                <w:rFonts w:ascii="Times New Roman" w:hAnsi="Times New Roman"/>
              </w:rPr>
              <w:t xml:space="preserve"> - Nhận xét bổ sung.</w:t>
            </w:r>
          </w:p>
          <w:p w:rsidR="004463B0" w:rsidRPr="00CC0E5E" w:rsidRDefault="004463B0" w:rsidP="00CC0E5E">
            <w:pPr>
              <w:rPr>
                <w:rFonts w:ascii="Times New Roman" w:hAnsi="Times New Roman"/>
              </w:rPr>
            </w:pPr>
            <w:r w:rsidRPr="00CC0E5E">
              <w:rPr>
                <w:rFonts w:ascii="Times New Roman" w:hAnsi="Times New Roman"/>
              </w:rPr>
              <w:t>- Đọc và trả lời câu C4 .- Nhận xét bổ sung.</w:t>
            </w:r>
          </w:p>
          <w:p w:rsidR="004463B0" w:rsidRPr="00CC0E5E" w:rsidRDefault="004463B0" w:rsidP="00CC0E5E">
            <w:pPr>
              <w:rPr>
                <w:rFonts w:ascii="Times New Roman" w:hAnsi="Times New Roman"/>
              </w:rPr>
            </w:pPr>
            <w:r w:rsidRPr="00CC0E5E">
              <w:rPr>
                <w:rFonts w:ascii="Times New Roman" w:hAnsi="Times New Roman"/>
              </w:rPr>
              <w:t>- Theo dõi, ghi bài.</w:t>
            </w:r>
          </w:p>
          <w:p w:rsidR="004463B0" w:rsidRPr="00CC0E5E" w:rsidRDefault="004463B0" w:rsidP="00CC0E5E">
            <w:pPr>
              <w:rPr>
                <w:rFonts w:ascii="Times New Roman" w:hAnsi="Times New Roman"/>
              </w:rPr>
            </w:pPr>
            <w:r w:rsidRPr="00CC0E5E">
              <w:rPr>
                <w:rFonts w:ascii="Times New Roman" w:hAnsi="Times New Roman"/>
              </w:rPr>
              <w:t>- Đọc thí nghiệm.</w:t>
            </w:r>
          </w:p>
          <w:p w:rsidR="004463B0" w:rsidRPr="00CC0E5E" w:rsidRDefault="004463B0" w:rsidP="00CC0E5E">
            <w:pPr>
              <w:rPr>
                <w:rFonts w:ascii="Times New Roman" w:hAnsi="Times New Roman"/>
              </w:rPr>
            </w:pPr>
            <w:r w:rsidRPr="00CC0E5E">
              <w:rPr>
                <w:rFonts w:ascii="Times New Roman" w:hAnsi="Times New Roman"/>
              </w:rPr>
              <w:t>- Trả lời kết luận.</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noProof/>
              </w:rPr>
              <mc:AlternateContent>
                <mc:Choice Requires="wps">
                  <w:drawing>
                    <wp:anchor distT="0" distB="0" distL="114300" distR="114300" simplePos="0" relativeHeight="251683840" behindDoc="0" locked="0" layoutInCell="1" allowOverlap="1" wp14:anchorId="76CD13B6" wp14:editId="347A23E1">
                      <wp:simplePos x="0" y="0"/>
                      <wp:positionH relativeFrom="column">
                        <wp:posOffset>45720</wp:posOffset>
                      </wp:positionH>
                      <wp:positionV relativeFrom="paragraph">
                        <wp:posOffset>141605</wp:posOffset>
                      </wp:positionV>
                      <wp:extent cx="228600" cy="342900"/>
                      <wp:effectExtent l="3810" t="254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E" w:rsidRDefault="00CC0E5E" w:rsidP="004463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13B6" id="Text Box 260" o:spid="_x0000_s1032" type="#_x0000_t202" style="position:absolute;margin-left:3.6pt;margin-top:11.15pt;width:1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kA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" filled="f" stroked="f">
                      <v:textbox>
                        <w:txbxContent>
                          <w:p w:rsidR="00CC0E5E" w:rsidRDefault="00CC0E5E" w:rsidP="004463B0"/>
                        </w:txbxContent>
                      </v:textbox>
                    </v:shape>
                  </w:pict>
                </mc:Fallback>
              </mc:AlternateContent>
            </w:r>
          </w:p>
          <w:p w:rsidR="004463B0" w:rsidRPr="00CC0E5E" w:rsidRDefault="004463B0" w:rsidP="00CC0E5E">
            <w:pPr>
              <w:rPr>
                <w:rFonts w:ascii="Times New Roman" w:hAnsi="Times New Roman"/>
              </w:rPr>
            </w:pPr>
            <w:r w:rsidRPr="00CC0E5E">
              <w:rPr>
                <w:rFonts w:ascii="Times New Roman" w:hAnsi="Times New Roman"/>
              </w:rPr>
              <w:t>- Nghe giới thiệu.</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Chú ý theo dõi.</w:t>
            </w:r>
          </w:p>
          <w:p w:rsidR="004463B0" w:rsidRPr="00CC0E5E" w:rsidRDefault="004463B0" w:rsidP="00CC0E5E">
            <w:pPr>
              <w:ind w:left="60"/>
              <w:rPr>
                <w:rFonts w:ascii="Times New Roman" w:hAnsi="Times New Roman"/>
              </w:rPr>
            </w:pPr>
          </w:p>
          <w:p w:rsidR="004463B0" w:rsidRPr="00CC0E5E" w:rsidRDefault="004463B0" w:rsidP="00CC0E5E">
            <w:pPr>
              <w:ind w:left="60"/>
              <w:rPr>
                <w:rFonts w:ascii="Times New Roman" w:hAnsi="Times New Roman"/>
              </w:rPr>
            </w:pPr>
          </w:p>
          <w:p w:rsidR="004463B0" w:rsidRPr="00CC0E5E" w:rsidRDefault="004463B0" w:rsidP="00CC0E5E">
            <w:pPr>
              <w:ind w:left="60"/>
              <w:rPr>
                <w:rFonts w:ascii="Times New Roman" w:hAnsi="Times New Roman"/>
              </w:rPr>
            </w:pPr>
          </w:p>
          <w:p w:rsidR="004463B0" w:rsidRPr="00CC0E5E" w:rsidRDefault="004463B0" w:rsidP="00CC0E5E">
            <w:pPr>
              <w:ind w:left="60"/>
              <w:rPr>
                <w:rFonts w:ascii="Times New Roman" w:hAnsi="Times New Roman"/>
              </w:rPr>
            </w:pPr>
            <w:r w:rsidRPr="00CC0E5E">
              <w:rPr>
                <w:rFonts w:ascii="Times New Roman" w:hAnsi="Times New Roman"/>
              </w:rPr>
              <w:t>-Trả lời C6,C7</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Nhận xét bổ sung.</w:t>
            </w:r>
          </w:p>
          <w:p w:rsidR="004463B0" w:rsidRPr="00CC0E5E" w:rsidRDefault="004463B0" w:rsidP="00CC0E5E">
            <w:pPr>
              <w:rPr>
                <w:rFonts w:ascii="Times New Roman" w:hAnsi="Times New Roman"/>
              </w:rPr>
            </w:pPr>
          </w:p>
        </w:tc>
        <w:tc>
          <w:tcPr>
            <w:tcW w:w="2532"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rPr>
                <w:rFonts w:ascii="Times New Roman" w:hAnsi="Times New Roman"/>
                <w:b/>
                <w:bCs/>
              </w:rPr>
            </w:pPr>
            <w:r w:rsidRPr="00CC0E5E">
              <w:rPr>
                <w:rFonts w:ascii="Times New Roman" w:hAnsi="Times New Roman"/>
                <w:b/>
                <w:bCs/>
              </w:rPr>
              <w:t>I. Ảnh cuả vật tạo bởi gương cầu lõm.</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1.thí nghiệm.</w:t>
            </w:r>
          </w:p>
          <w:p w:rsidR="004463B0" w:rsidRPr="00CC0E5E" w:rsidRDefault="004463B0" w:rsidP="00CC0E5E">
            <w:pPr>
              <w:tabs>
                <w:tab w:val="left" w:pos="2500"/>
              </w:tabs>
              <w:rPr>
                <w:rFonts w:ascii="Times New Roman" w:hAnsi="Times New Roman"/>
              </w:rPr>
            </w:pPr>
            <w:r w:rsidRPr="00CC0E5E">
              <w:rPr>
                <w:rFonts w:ascii="Times New Roman" w:hAnsi="Times New Roman"/>
              </w:rPr>
              <w:t>C1: Anh ảo lớn hơn cây nến.</w:t>
            </w:r>
          </w:p>
          <w:p w:rsidR="004463B0" w:rsidRPr="00CC0E5E" w:rsidRDefault="004463B0" w:rsidP="00CC0E5E">
            <w:pPr>
              <w:tabs>
                <w:tab w:val="left" w:pos="2500"/>
              </w:tabs>
              <w:rPr>
                <w:rFonts w:ascii="Times New Roman" w:hAnsi="Times New Roman"/>
              </w:rPr>
            </w:pPr>
            <w:r w:rsidRPr="00CC0E5E">
              <w:rPr>
                <w:rFonts w:ascii="Times New Roman" w:hAnsi="Times New Roman"/>
              </w:rPr>
              <w:t>C2: đặt gương phẳng và gương cầu lõm cùng kích thước, đặt trước 2 gương 2 cây nến có cùng kích thước, cùng khoảng cách.</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2. Kết luận.</w:t>
            </w:r>
          </w:p>
          <w:p w:rsidR="004463B0" w:rsidRPr="00CC0E5E" w:rsidRDefault="004463B0" w:rsidP="00CC0E5E">
            <w:pPr>
              <w:tabs>
                <w:tab w:val="left" w:pos="2500"/>
              </w:tabs>
              <w:rPr>
                <w:rFonts w:ascii="Times New Roman" w:hAnsi="Times New Roman"/>
              </w:rPr>
            </w:pPr>
            <w:r w:rsidRPr="00CC0E5E">
              <w:rPr>
                <w:rFonts w:ascii="Times New Roman" w:hAnsi="Times New Roman"/>
              </w:rPr>
              <w:t>Đặt một vật gần sát gương cầu lõm, nhìn vào gương thấy ảnh ảo không hứng đượ trên màn chắn và lớn hơn vật.</w:t>
            </w: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tabs>
                <w:tab w:val="left" w:pos="2500"/>
              </w:tabs>
              <w:rPr>
                <w:rFonts w:ascii="Times New Roman" w:hAnsi="Times New Roman"/>
              </w:rPr>
            </w:pPr>
          </w:p>
          <w:p w:rsidR="004463B0" w:rsidRPr="00CC0E5E" w:rsidRDefault="004463B0" w:rsidP="00CC0E5E">
            <w:pPr>
              <w:rPr>
                <w:rFonts w:ascii="Times New Roman" w:hAnsi="Times New Roman"/>
                <w:b/>
                <w:bCs/>
              </w:rPr>
            </w:pPr>
            <w:r w:rsidRPr="00CC0E5E">
              <w:rPr>
                <w:rFonts w:ascii="Times New Roman" w:hAnsi="Times New Roman"/>
                <w:b/>
                <w:bCs/>
              </w:rPr>
              <w:t>II. Sự phản xạ ánh sáng trên gương cầu lõm</w:t>
            </w:r>
          </w:p>
          <w:p w:rsidR="004463B0" w:rsidRPr="00CC0E5E" w:rsidRDefault="004463B0" w:rsidP="00CC0E5E">
            <w:pPr>
              <w:rPr>
                <w:rFonts w:ascii="Times New Roman" w:hAnsi="Times New Roman"/>
                <w:b/>
                <w:bCs/>
              </w:rPr>
            </w:pPr>
            <w:r w:rsidRPr="00CC0E5E">
              <w:rPr>
                <w:rFonts w:ascii="Times New Roman" w:hAnsi="Times New Roman"/>
                <w:b/>
                <w:bCs/>
              </w:rPr>
              <w:t>1. Đối với một chùm tia tới //.</w:t>
            </w:r>
          </w:p>
          <w:p w:rsidR="004463B0" w:rsidRPr="00CC0E5E" w:rsidRDefault="004463B0" w:rsidP="00CC0E5E">
            <w:pPr>
              <w:tabs>
                <w:tab w:val="left" w:pos="2500"/>
              </w:tabs>
              <w:rPr>
                <w:rFonts w:ascii="Times New Roman" w:hAnsi="Times New Roman"/>
              </w:rPr>
            </w:pPr>
            <w:r w:rsidRPr="00CC0E5E">
              <w:rPr>
                <w:rFonts w:ascii="Times New Roman" w:hAnsi="Times New Roman"/>
              </w:rPr>
              <w:t>C3: chùm tia phản xạ tụ lại tại 1 điểm trước gương cầu lõm.</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 KL: …</w:t>
            </w:r>
            <w:r w:rsidRPr="00CC0E5E">
              <w:rPr>
                <w:rFonts w:ascii="Times New Roman" w:hAnsi="Times New Roman"/>
              </w:rPr>
              <w:t>Hội tụ….</w:t>
            </w:r>
          </w:p>
          <w:p w:rsidR="004463B0" w:rsidRPr="00CC0E5E" w:rsidRDefault="004463B0" w:rsidP="00CC0E5E">
            <w:pPr>
              <w:tabs>
                <w:tab w:val="left" w:pos="2500"/>
              </w:tabs>
              <w:rPr>
                <w:rFonts w:ascii="Times New Roman" w:hAnsi="Times New Roman"/>
              </w:rPr>
            </w:pPr>
            <w:r w:rsidRPr="00CC0E5E">
              <w:rPr>
                <w:rFonts w:ascii="Times New Roman" w:hAnsi="Times New Roman"/>
              </w:rPr>
              <w:t>C4: vì mặt trời ở xa:</w:t>
            </w:r>
          </w:p>
          <w:p w:rsidR="004463B0" w:rsidRPr="00CC0E5E" w:rsidRDefault="004463B0" w:rsidP="00CC0E5E">
            <w:pPr>
              <w:tabs>
                <w:tab w:val="left" w:pos="2500"/>
              </w:tabs>
              <w:rPr>
                <w:rFonts w:ascii="Times New Roman" w:hAnsi="Times New Roman"/>
              </w:rPr>
            </w:pPr>
            <w:r w:rsidRPr="00CC0E5E">
              <w:rPr>
                <w:rFonts w:ascii="Times New Roman" w:hAnsi="Times New Roman"/>
              </w:rPr>
              <w:t>Chùm tia tới gương là chùm sáng // do đó chùm tia phản xạ hội tụ tại vật, nên vật nóng lên.</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2. Đối với chùm tia tới phân kì.</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 KL:  …phản xạ..</w:t>
            </w:r>
            <w:r w:rsidRPr="00CC0E5E">
              <w:rPr>
                <w:rFonts w:ascii="Times New Roman" w:hAnsi="Times New Roman"/>
              </w:rPr>
              <w:t>.</w:t>
            </w:r>
          </w:p>
          <w:p w:rsidR="004463B0" w:rsidRPr="00CC0E5E" w:rsidRDefault="004463B0" w:rsidP="00CC0E5E">
            <w:pPr>
              <w:tabs>
                <w:tab w:val="left" w:pos="2500"/>
              </w:tabs>
              <w:rPr>
                <w:rFonts w:ascii="Times New Roman" w:hAnsi="Times New Roman"/>
                <w:b/>
                <w:bCs/>
              </w:rPr>
            </w:pPr>
            <w:r w:rsidRPr="00CC0E5E">
              <w:rPr>
                <w:rFonts w:ascii="Times New Roman" w:hAnsi="Times New Roman"/>
                <w:b/>
                <w:bCs/>
              </w:rPr>
              <w:t>III. vận dụng.</w:t>
            </w:r>
          </w:p>
          <w:p w:rsidR="004463B0" w:rsidRPr="00CC0E5E" w:rsidRDefault="004463B0" w:rsidP="00CC0E5E">
            <w:pPr>
              <w:tabs>
                <w:tab w:val="left" w:pos="2500"/>
              </w:tabs>
              <w:rPr>
                <w:rFonts w:ascii="Times New Roman" w:hAnsi="Times New Roman"/>
              </w:rPr>
            </w:pPr>
            <w:r w:rsidRPr="00CC0E5E">
              <w:rPr>
                <w:rFonts w:ascii="Times New Roman" w:hAnsi="Times New Roman"/>
              </w:rPr>
              <w:t>C6: C7: ra xa gương.</w:t>
            </w:r>
          </w:p>
          <w:p w:rsidR="004463B0" w:rsidRPr="00CC0E5E" w:rsidRDefault="004463B0" w:rsidP="00CC0E5E">
            <w:pPr>
              <w:rPr>
                <w:rFonts w:ascii="Times New Roman" w:hAnsi="Times New Roman"/>
              </w:rPr>
            </w:pPr>
          </w:p>
        </w:tc>
      </w:tr>
    </w:tbl>
    <w:p w:rsidR="004463B0" w:rsidRPr="00CC0E5E" w:rsidRDefault="004463B0" w:rsidP="004463B0">
      <w:pPr>
        <w:pStyle w:val="Heading1"/>
        <w:rPr>
          <w:rFonts w:ascii="Times New Roman" w:hAnsi="Times New Roman" w:cs="Times New Roman"/>
          <w:sz w:val="26"/>
          <w:szCs w:val="26"/>
        </w:rPr>
      </w:pPr>
      <w:r w:rsidRPr="00CC0E5E">
        <w:rPr>
          <w:rFonts w:ascii="Times New Roman" w:hAnsi="Times New Roman" w:cs="Times New Roman"/>
          <w:sz w:val="26"/>
          <w:szCs w:val="26"/>
        </w:rPr>
        <w:lastRenderedPageBreak/>
        <w:t xml:space="preserve">4.  Củng cố - Luyện tập: </w:t>
      </w:r>
    </w:p>
    <w:p w:rsidR="004463B0" w:rsidRPr="00CC0E5E" w:rsidRDefault="004463B0" w:rsidP="004463B0">
      <w:pPr>
        <w:rPr>
          <w:rFonts w:ascii="Times New Roman" w:hAnsi="Times New Roman"/>
        </w:rPr>
      </w:pPr>
      <w:r w:rsidRPr="00CC0E5E">
        <w:rPr>
          <w:rFonts w:ascii="Times New Roman" w:hAnsi="Times New Roman"/>
        </w:rPr>
        <w:t xml:space="preserve">    - Nêu các tính chất của ảnh tạo bởi gươngcầu lõm.</w:t>
      </w:r>
    </w:p>
    <w:p w:rsidR="004463B0" w:rsidRPr="00CC0E5E" w:rsidRDefault="004463B0" w:rsidP="004463B0">
      <w:pPr>
        <w:rPr>
          <w:rFonts w:ascii="Times New Roman" w:hAnsi="Times New Roman"/>
        </w:rPr>
      </w:pPr>
      <w:r w:rsidRPr="00CC0E5E">
        <w:rPr>
          <w:rFonts w:ascii="Times New Roman" w:hAnsi="Times New Roman"/>
        </w:rPr>
        <w:t xml:space="preserve">    - Sự phản xạ ánh sáng trên gương cầu lõm có những đặc điểm gì?</w:t>
      </w:r>
    </w:p>
    <w:p w:rsidR="004463B0" w:rsidRPr="00CC0E5E" w:rsidRDefault="004463B0" w:rsidP="004463B0">
      <w:pPr>
        <w:rPr>
          <w:rFonts w:ascii="Times New Roman" w:hAnsi="Times New Roman"/>
        </w:rPr>
      </w:pPr>
      <w:r w:rsidRPr="00CC0E5E">
        <w:rPr>
          <w:rFonts w:ascii="Times New Roman" w:hAnsi="Times New Roman"/>
        </w:rPr>
        <w:t xml:space="preserve">    -Đọc phần có thể em chưa biết -&gt;Mô tả TN cho HS</w:t>
      </w:r>
    </w:p>
    <w:p w:rsidR="004463B0" w:rsidRPr="00CC0E5E" w:rsidRDefault="004463B0" w:rsidP="004463B0">
      <w:pPr>
        <w:rPr>
          <w:rFonts w:ascii="Times New Roman" w:hAnsi="Times New Roman"/>
          <w:b/>
          <w:bCs/>
        </w:rPr>
      </w:pPr>
      <w:r w:rsidRPr="00CC0E5E">
        <w:rPr>
          <w:rFonts w:ascii="Times New Roman" w:hAnsi="Times New Roman"/>
          <w:b/>
          <w:bCs/>
        </w:rPr>
        <w:t>5.  HDVN: 1’</w:t>
      </w:r>
      <w:r w:rsidRPr="00CC0E5E">
        <w:rPr>
          <w:rFonts w:ascii="Times New Roman" w:hAnsi="Times New Roman"/>
        </w:rPr>
        <w:t xml:space="preserve">Học bài,  làm các bài tập trong SBT.Chuẩn bị bài 9 vào vở </w:t>
      </w:r>
    </w:p>
    <w:p w:rsidR="004463B0" w:rsidRPr="00CC0E5E" w:rsidRDefault="004463B0" w:rsidP="004463B0">
      <w:pPr>
        <w:rPr>
          <w:rFonts w:ascii="Times New Roman" w:hAnsi="Times New Roman"/>
          <w:b/>
          <w:bCs/>
        </w:rPr>
      </w:pPr>
    </w:p>
    <w:p w:rsidR="004463B0" w:rsidRPr="00CC0E5E" w:rsidRDefault="004463B0" w:rsidP="004463B0">
      <w:pPr>
        <w:rPr>
          <w:rFonts w:ascii="Times New Roman" w:hAnsi="Times New Roman"/>
          <w:b/>
          <w:bCs/>
        </w:rPr>
      </w:pPr>
      <w:r w:rsidRPr="00CC0E5E">
        <w:rPr>
          <w:rFonts w:ascii="Times New Roman" w:hAnsi="Times New Roman"/>
          <w:b/>
          <w:bCs/>
        </w:rPr>
        <w:t xml:space="preserve">                   </w:t>
      </w:r>
    </w:p>
    <w:p w:rsidR="004463B0" w:rsidRPr="00CC0E5E" w:rsidRDefault="004463B0" w:rsidP="004463B0">
      <w:pPr>
        <w:rPr>
          <w:rFonts w:ascii="Times New Roman" w:hAnsi="Times New Roman"/>
          <w:b/>
          <w:bCs/>
        </w:rPr>
      </w:pPr>
    </w:p>
    <w:p w:rsidR="004463B0" w:rsidRPr="00CC0E5E" w:rsidRDefault="004463B0"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5E4B73" w:rsidRDefault="005E4B73" w:rsidP="004463B0">
      <w:pPr>
        <w:rPr>
          <w:rFonts w:ascii="Times New Roman" w:hAnsi="Times New Roman"/>
          <w:b/>
          <w:bCs/>
        </w:rPr>
      </w:pPr>
    </w:p>
    <w:p w:rsidR="004463B0" w:rsidRPr="00CC0E5E" w:rsidRDefault="004463B0" w:rsidP="004463B0">
      <w:pPr>
        <w:rPr>
          <w:rFonts w:ascii="Times New Roman" w:hAnsi="Times New Roman"/>
          <w:b/>
          <w:bCs/>
        </w:rPr>
      </w:pPr>
      <w:r w:rsidRPr="00CC0E5E">
        <w:rPr>
          <w:rFonts w:ascii="Times New Roman" w:hAnsi="Times New Roman"/>
          <w:b/>
          <w:bCs/>
        </w:rPr>
        <w:lastRenderedPageBreak/>
        <w:t>Tuần 9</w:t>
      </w:r>
    </w:p>
    <w:p w:rsidR="004463B0" w:rsidRPr="00CC0E5E" w:rsidRDefault="004463B0" w:rsidP="004463B0">
      <w:pPr>
        <w:rPr>
          <w:rFonts w:ascii="Times New Roman" w:hAnsi="Times New Roman"/>
          <w:b/>
          <w:bCs/>
        </w:rPr>
      </w:pPr>
      <w:r w:rsidRPr="00CC0E5E">
        <w:rPr>
          <w:rFonts w:ascii="Times New Roman" w:hAnsi="Times New Roman"/>
          <w:b/>
          <w:bCs/>
        </w:rPr>
        <w:t>Ngày soạn  25/10/2020</w:t>
      </w:r>
    </w:p>
    <w:p w:rsidR="004463B0" w:rsidRPr="00CC0E5E" w:rsidRDefault="004463B0" w:rsidP="004463B0">
      <w:pPr>
        <w:rPr>
          <w:rFonts w:ascii="Times New Roman" w:hAnsi="Times New Roman"/>
          <w:b/>
          <w:bCs/>
        </w:rPr>
      </w:pPr>
      <w:r w:rsidRPr="00CC0E5E">
        <w:rPr>
          <w:rFonts w:ascii="Times New Roman" w:hAnsi="Times New Roman"/>
          <w:b/>
          <w:bCs/>
        </w:rPr>
        <w:t>Ngày dạy 05 /11/2020</w:t>
      </w:r>
    </w:p>
    <w:p w:rsidR="004463B0" w:rsidRPr="00CC0E5E" w:rsidRDefault="004463B0" w:rsidP="004463B0">
      <w:pPr>
        <w:rPr>
          <w:rFonts w:ascii="Times New Roman" w:hAnsi="Times New Roman"/>
          <w:b/>
          <w:bCs/>
        </w:rPr>
      </w:pPr>
      <w:r w:rsidRPr="00CC0E5E">
        <w:rPr>
          <w:rFonts w:ascii="Times New Roman" w:hAnsi="Times New Roman"/>
          <w:b/>
          <w:bCs/>
        </w:rPr>
        <w:t xml:space="preserve">TIẾT 9-BÀI 9  :TỔNG KẾT CHƯƠNG I: QUANG HỌC </w:t>
      </w:r>
    </w:p>
    <w:p w:rsidR="004463B0" w:rsidRPr="00CC0E5E" w:rsidRDefault="004463B0" w:rsidP="004463B0">
      <w:pPr>
        <w:rPr>
          <w:rFonts w:ascii="Times New Roman" w:hAnsi="Times New Roman"/>
          <w:b/>
          <w:bCs/>
        </w:rPr>
      </w:pPr>
    </w:p>
    <w:p w:rsidR="004463B0" w:rsidRPr="00CC0E5E" w:rsidRDefault="004463B0" w:rsidP="004463B0">
      <w:pPr>
        <w:rPr>
          <w:rFonts w:ascii="Times New Roman" w:hAnsi="Times New Roman"/>
          <w:b/>
          <w:bCs/>
        </w:rPr>
      </w:pPr>
      <w:r w:rsidRPr="00CC0E5E">
        <w:rPr>
          <w:rFonts w:ascii="Times New Roman" w:hAnsi="Times New Roman"/>
          <w:b/>
          <w:bCs/>
        </w:rPr>
        <w:t>I.MỤC TIÊU:</w:t>
      </w:r>
    </w:p>
    <w:p w:rsidR="004463B0" w:rsidRPr="00CC0E5E" w:rsidRDefault="004463B0" w:rsidP="004463B0">
      <w:pPr>
        <w:ind w:left="180"/>
        <w:rPr>
          <w:rFonts w:ascii="Times New Roman" w:hAnsi="Times New Roman"/>
          <w:b/>
          <w:bCs/>
        </w:rPr>
      </w:pPr>
      <w:r w:rsidRPr="00CC0E5E">
        <w:rPr>
          <w:rFonts w:ascii="Times New Roman" w:hAnsi="Times New Roman"/>
          <w:b/>
          <w:bCs/>
        </w:rPr>
        <w:t xml:space="preserve">1.Kiến thức: </w:t>
      </w:r>
      <w:r w:rsidRPr="00CC0E5E">
        <w:rPr>
          <w:rFonts w:ascii="Times New Roman" w:hAnsi="Times New Roman"/>
        </w:rPr>
        <w:t>Nhắc lại các kiến thức có liên quan đến sự nhìn thấy vật sáng, sự truyền ánh sáng. Sự phản xạ ánh sáng, tính chất ảnh của vật tạo bởi gương phẳng, gương cầu lồi, gương cầu lõm. Xác định vùng nhìn thấy của gương phẳng, gương cầu lõm, gương cầu lồi.</w:t>
      </w:r>
    </w:p>
    <w:p w:rsidR="004463B0" w:rsidRPr="00CC0E5E" w:rsidRDefault="004463B0" w:rsidP="004463B0">
      <w:pPr>
        <w:ind w:left="180"/>
        <w:rPr>
          <w:rFonts w:ascii="Times New Roman" w:hAnsi="Times New Roman"/>
          <w:b/>
          <w:bCs/>
        </w:rPr>
      </w:pPr>
      <w:r w:rsidRPr="00CC0E5E">
        <w:rPr>
          <w:rFonts w:ascii="Times New Roman" w:hAnsi="Times New Roman"/>
          <w:b/>
          <w:bCs/>
        </w:rPr>
        <w:t>2.Kĩ năng:</w:t>
      </w:r>
      <w:r w:rsidRPr="00CC0E5E">
        <w:rPr>
          <w:rFonts w:ascii="Times New Roman" w:hAnsi="Times New Roman"/>
        </w:rPr>
        <w:t>Vẽ ảnh của vật tạo bởi gương phẳng.</w:t>
      </w:r>
    </w:p>
    <w:p w:rsidR="004463B0" w:rsidRPr="00CC0E5E" w:rsidRDefault="004463B0" w:rsidP="004463B0">
      <w:pPr>
        <w:rPr>
          <w:rFonts w:ascii="Times New Roman" w:hAnsi="Times New Roman"/>
        </w:rPr>
      </w:pPr>
      <w:r w:rsidRPr="00CC0E5E">
        <w:rPr>
          <w:rFonts w:ascii="Times New Roman" w:hAnsi="Times New Roman"/>
        </w:rPr>
        <w:t xml:space="preserve">  </w:t>
      </w:r>
      <w:r w:rsidRPr="00CC0E5E">
        <w:rPr>
          <w:rFonts w:ascii="Times New Roman" w:hAnsi="Times New Roman"/>
          <w:b/>
          <w:bCs/>
        </w:rPr>
        <w:t>3.Thái độ:</w:t>
      </w:r>
      <w:r w:rsidRPr="00CC0E5E">
        <w:rPr>
          <w:rFonts w:ascii="Times New Roman" w:hAnsi="Times New Roman"/>
        </w:rPr>
        <w:t xml:space="preserve">Rèn luyện tính cẩn thận, chính xác, có ý thức hợp tác làm việc </w:t>
      </w:r>
    </w:p>
    <w:p w:rsidR="004463B0" w:rsidRPr="00CC0E5E" w:rsidRDefault="004463B0" w:rsidP="004463B0">
      <w:pPr>
        <w:rPr>
          <w:rFonts w:ascii="Times New Roman" w:hAnsi="Times New Roman"/>
          <w:b/>
          <w:bCs/>
        </w:rPr>
      </w:pPr>
      <w:r w:rsidRPr="00CC0E5E">
        <w:rPr>
          <w:rFonts w:ascii="Times New Roman" w:hAnsi="Times New Roman"/>
          <w:b/>
          <w:bCs/>
        </w:rPr>
        <w:t>II. CHUẨN BỊ:</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GV: SGK. Giáo án.</w:t>
      </w:r>
    </w:p>
    <w:p w:rsidR="004463B0" w:rsidRPr="00CC0E5E" w:rsidRDefault="004463B0" w:rsidP="004463B0">
      <w:pPr>
        <w:pStyle w:val="ListParagraph"/>
        <w:numPr>
          <w:ilvl w:val="0"/>
          <w:numId w:val="26"/>
        </w:numPr>
        <w:rPr>
          <w:rFonts w:ascii="Times New Roman" w:hAnsi="Times New Roman"/>
          <w:bCs/>
        </w:rPr>
      </w:pPr>
      <w:r w:rsidRPr="00CC0E5E">
        <w:rPr>
          <w:rFonts w:ascii="Times New Roman" w:hAnsi="Times New Roman"/>
          <w:bCs/>
        </w:rPr>
        <w:t>HS: Xem trước bài.</w:t>
      </w:r>
    </w:p>
    <w:p w:rsidR="004463B0" w:rsidRPr="00CC0E5E" w:rsidRDefault="004463B0" w:rsidP="004463B0">
      <w:pPr>
        <w:rPr>
          <w:rFonts w:ascii="Times New Roman" w:hAnsi="Times New Roman"/>
        </w:rPr>
      </w:pPr>
      <w:r w:rsidRPr="00CC0E5E">
        <w:rPr>
          <w:rFonts w:ascii="Times New Roman" w:hAnsi="Times New Roman"/>
        </w:rPr>
        <w:t xml:space="preserve"> </w:t>
      </w:r>
      <w:r w:rsidRPr="00CC0E5E">
        <w:rPr>
          <w:rFonts w:ascii="Times New Roman" w:hAnsi="Times New Roman"/>
          <w:b/>
        </w:rPr>
        <w:t>IV. TIẾN TRÌNH</w:t>
      </w:r>
      <w:r w:rsidRPr="00CC0E5E">
        <w:rPr>
          <w:rFonts w:ascii="Times New Roman" w:hAnsi="Times New Roman"/>
        </w:rPr>
        <w:t xml:space="preserve"> </w:t>
      </w:r>
      <w:r w:rsidRPr="00CC0E5E">
        <w:rPr>
          <w:rFonts w:ascii="Times New Roman" w:hAnsi="Times New Roman"/>
          <w:b/>
          <w:bCs/>
        </w:rPr>
        <w:t xml:space="preserve"> DẠY HỌC:</w:t>
      </w:r>
    </w:p>
    <w:p w:rsidR="004463B0" w:rsidRPr="00CC0E5E" w:rsidRDefault="004463B0" w:rsidP="004463B0">
      <w:pPr>
        <w:rPr>
          <w:rFonts w:ascii="Times New Roman" w:hAnsi="Times New Roman"/>
        </w:rPr>
      </w:pPr>
      <w:r w:rsidRPr="00CC0E5E">
        <w:rPr>
          <w:rFonts w:ascii="Times New Roman" w:hAnsi="Times New Roman"/>
          <w:b/>
          <w:bCs/>
        </w:rPr>
        <w:t xml:space="preserve">   1.Ổn định tổ chức: </w:t>
      </w:r>
    </w:p>
    <w:p w:rsidR="004463B0" w:rsidRPr="00CC0E5E" w:rsidRDefault="004463B0" w:rsidP="004463B0">
      <w:pPr>
        <w:rPr>
          <w:rFonts w:ascii="Times New Roman" w:hAnsi="Times New Roman"/>
        </w:rPr>
      </w:pPr>
      <w:r w:rsidRPr="00CC0E5E">
        <w:rPr>
          <w:rFonts w:ascii="Times New Roman" w:hAnsi="Times New Roman"/>
          <w:b/>
          <w:bCs/>
        </w:rPr>
        <w:t xml:space="preserve">  2. Kiểm tra bài cũ:  </w:t>
      </w:r>
      <w:r w:rsidRPr="00CC0E5E">
        <w:rPr>
          <w:rFonts w:ascii="Times New Roman" w:hAnsi="Times New Roman"/>
        </w:rPr>
        <w:t xml:space="preserve">  </w:t>
      </w:r>
    </w:p>
    <w:p w:rsidR="004463B0" w:rsidRPr="00CC0E5E" w:rsidRDefault="004463B0" w:rsidP="004463B0">
      <w:pPr>
        <w:rPr>
          <w:rFonts w:ascii="Times New Roman" w:hAnsi="Times New Roman"/>
        </w:rPr>
      </w:pPr>
      <w:r w:rsidRPr="00CC0E5E">
        <w:rPr>
          <w:rFonts w:ascii="Times New Roman" w:hAnsi="Times New Roman"/>
          <w:b/>
          <w:bCs/>
        </w:rPr>
        <w:t xml:space="preserve">  </w:t>
      </w:r>
      <w:r w:rsidRPr="00CC0E5E">
        <w:rPr>
          <w:rFonts w:ascii="Times New Roman" w:hAnsi="Times New Roman"/>
        </w:rPr>
        <w:t xml:space="preserve">  - Nêu các tính chất của ảnh tạo bởi gương cầu lõm.</w:t>
      </w:r>
    </w:p>
    <w:p w:rsidR="004463B0" w:rsidRPr="00CC0E5E" w:rsidRDefault="004463B0" w:rsidP="004463B0">
      <w:pPr>
        <w:rPr>
          <w:rFonts w:ascii="Times New Roman" w:hAnsi="Times New Roman"/>
        </w:rPr>
      </w:pPr>
      <w:r w:rsidRPr="00CC0E5E">
        <w:rPr>
          <w:rFonts w:ascii="Times New Roman" w:hAnsi="Times New Roman"/>
        </w:rPr>
        <w:t xml:space="preserve">    - Sự phảnxạ ánh sáng trên gương cầu lõm có những đặc điểm gì?</w:t>
      </w:r>
    </w:p>
    <w:p w:rsidR="004463B0" w:rsidRPr="00CC0E5E" w:rsidRDefault="004463B0" w:rsidP="004463B0">
      <w:pPr>
        <w:rPr>
          <w:rFonts w:ascii="Times New Roman" w:hAnsi="Times New Roman"/>
          <w:b/>
          <w:bCs/>
        </w:rPr>
      </w:pPr>
      <w:r w:rsidRPr="00CC0E5E">
        <w:rPr>
          <w:rFonts w:ascii="Times New Roman" w:hAnsi="Times New Roman"/>
          <w:b/>
          <w:bCs/>
        </w:rPr>
        <w:t xml:space="preserve"> 3. Bài mới:</w:t>
      </w:r>
    </w:p>
    <w:tbl>
      <w:tblPr>
        <w:tblW w:w="992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4"/>
        <w:gridCol w:w="2387"/>
        <w:gridCol w:w="3999"/>
      </w:tblGrid>
      <w:tr w:rsidR="004463B0" w:rsidRPr="00CC0E5E" w:rsidTr="00CC0E5E">
        <w:tc>
          <w:tcPr>
            <w:tcW w:w="3534"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CỦA GIÁO VIÊN</w:t>
            </w:r>
          </w:p>
        </w:tc>
        <w:tc>
          <w:tcPr>
            <w:tcW w:w="2387"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HOẠT ĐỘNG CỦA HS</w:t>
            </w:r>
          </w:p>
        </w:tc>
        <w:tc>
          <w:tcPr>
            <w:tcW w:w="3999"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jc w:val="center"/>
              <w:rPr>
                <w:rFonts w:ascii="Times New Roman" w:hAnsi="Times New Roman"/>
                <w:b/>
                <w:bCs/>
              </w:rPr>
            </w:pPr>
            <w:r w:rsidRPr="00CC0E5E">
              <w:rPr>
                <w:rFonts w:ascii="Times New Roman" w:hAnsi="Times New Roman"/>
                <w:b/>
                <w:bCs/>
              </w:rPr>
              <w:t>NỘI DUNG</w:t>
            </w:r>
          </w:p>
        </w:tc>
      </w:tr>
      <w:tr w:rsidR="004463B0" w:rsidRPr="00CC0E5E" w:rsidTr="00CC0E5E">
        <w:trPr>
          <w:trHeight w:val="530"/>
        </w:trPr>
        <w:tc>
          <w:tcPr>
            <w:tcW w:w="3534"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b/>
                <w:bCs/>
              </w:rPr>
            </w:pPr>
            <w:r w:rsidRPr="00CC0E5E">
              <w:rPr>
                <w:rFonts w:ascii="Times New Roman" w:hAnsi="Times New Roman"/>
                <w:b/>
                <w:bCs/>
              </w:rPr>
              <w:t xml:space="preserve">* HĐ1:Tổ chức tình huống học tập: </w:t>
            </w:r>
          </w:p>
          <w:p w:rsidR="004463B0" w:rsidRPr="00CC0E5E" w:rsidRDefault="004463B0" w:rsidP="00CC0E5E">
            <w:pPr>
              <w:rPr>
                <w:rFonts w:ascii="Times New Roman" w:hAnsi="Times New Roman"/>
              </w:rPr>
            </w:pPr>
            <w:r w:rsidRPr="00CC0E5E">
              <w:rPr>
                <w:rFonts w:ascii="Times New Roman" w:hAnsi="Times New Roman"/>
              </w:rPr>
              <w:t>- Để củng cố lại các kiến thức đã học ở chương I hôm nay ta tìm hiểu bài tổng kết chương.</w:t>
            </w:r>
          </w:p>
          <w:p w:rsidR="004463B0" w:rsidRPr="00CC0E5E" w:rsidRDefault="004463B0" w:rsidP="00CC0E5E">
            <w:pPr>
              <w:rPr>
                <w:rFonts w:ascii="Times New Roman" w:hAnsi="Times New Roman"/>
                <w:b/>
                <w:bCs/>
              </w:rPr>
            </w:pPr>
            <w:r w:rsidRPr="00CC0E5E">
              <w:rPr>
                <w:rFonts w:ascii="Times New Roman" w:hAnsi="Times New Roman"/>
                <w:b/>
                <w:bCs/>
              </w:rPr>
              <w:t>* HĐ2</w:t>
            </w:r>
            <w:r w:rsidRPr="00CC0E5E">
              <w:rPr>
                <w:rFonts w:ascii="Times New Roman" w:hAnsi="Times New Roman"/>
              </w:rPr>
              <w:t xml:space="preserve">: </w:t>
            </w:r>
            <w:r w:rsidRPr="00CC0E5E">
              <w:rPr>
                <w:rFonts w:ascii="Times New Roman" w:hAnsi="Times New Roman"/>
                <w:b/>
                <w:bCs/>
              </w:rPr>
              <w:t xml:space="preserve">Tìm hiểu phần tự kiểm tra: </w:t>
            </w:r>
          </w:p>
          <w:p w:rsidR="004463B0" w:rsidRPr="00CC0E5E" w:rsidRDefault="004463B0" w:rsidP="00CC0E5E">
            <w:pPr>
              <w:rPr>
                <w:rFonts w:ascii="Times New Roman" w:hAnsi="Times New Roman"/>
              </w:rPr>
            </w:pPr>
            <w:r w:rsidRPr="00CC0E5E">
              <w:rPr>
                <w:rFonts w:ascii="Times New Roman" w:hAnsi="Times New Roman"/>
              </w:rPr>
              <w:t>- Yêu cầu đọc và trả lời từ câu 1 đến câu 9.</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b/>
                <w:bCs/>
              </w:rPr>
            </w:pPr>
            <w:r w:rsidRPr="00CC0E5E">
              <w:rPr>
                <w:rFonts w:ascii="Times New Roman" w:hAnsi="Times New Roman"/>
                <w:b/>
                <w:bCs/>
              </w:rPr>
              <w:t>* HĐ 3</w:t>
            </w:r>
            <w:r w:rsidRPr="00CC0E5E">
              <w:rPr>
                <w:rFonts w:ascii="Times New Roman" w:hAnsi="Times New Roman"/>
              </w:rPr>
              <w:t xml:space="preserve">: </w:t>
            </w:r>
            <w:r w:rsidRPr="00CC0E5E">
              <w:rPr>
                <w:rFonts w:ascii="Times New Roman" w:hAnsi="Times New Roman"/>
                <w:b/>
                <w:bCs/>
              </w:rPr>
              <w:t xml:space="preserve">Vận dụng: </w:t>
            </w:r>
          </w:p>
          <w:p w:rsidR="004463B0" w:rsidRPr="00CC0E5E" w:rsidRDefault="004463B0" w:rsidP="00CC0E5E">
            <w:pPr>
              <w:rPr>
                <w:rFonts w:ascii="Times New Roman" w:hAnsi="Times New Roman"/>
              </w:rPr>
            </w:pPr>
            <w:r w:rsidRPr="00CC0E5E">
              <w:rPr>
                <w:rFonts w:ascii="Times New Roman" w:hAnsi="Times New Roman"/>
              </w:rPr>
              <w:t>- Yêu cầu hs đọc C1?</w:t>
            </w:r>
          </w:p>
          <w:p w:rsidR="004463B0" w:rsidRPr="00CC0E5E" w:rsidRDefault="004463B0" w:rsidP="00CC0E5E">
            <w:pPr>
              <w:rPr>
                <w:rFonts w:ascii="Times New Roman" w:hAnsi="Times New Roman"/>
              </w:rPr>
            </w:pPr>
            <w:r w:rsidRPr="00CC0E5E">
              <w:rPr>
                <w:rFonts w:ascii="Times New Roman" w:hAnsi="Times New Roman"/>
              </w:rPr>
              <w:t>- Yêu cầu hs đọc và trả lời  C2?</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Yêu cầu hs đọc và trả lời  C3?</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b/>
                <w:bCs/>
              </w:rPr>
              <w:t>* HĐ 4</w:t>
            </w:r>
            <w:r w:rsidRPr="00CC0E5E">
              <w:rPr>
                <w:rFonts w:ascii="Times New Roman" w:hAnsi="Times New Roman"/>
              </w:rPr>
              <w:t xml:space="preserve">: </w:t>
            </w:r>
            <w:r w:rsidRPr="00CC0E5E">
              <w:rPr>
                <w:rFonts w:ascii="Times New Roman" w:hAnsi="Times New Roman"/>
                <w:b/>
              </w:rPr>
              <w:t xml:space="preserve">Trò chơi ô chữ: </w:t>
            </w:r>
          </w:p>
          <w:p w:rsidR="004463B0" w:rsidRPr="00CC0E5E" w:rsidRDefault="005E4B73" w:rsidP="00CC0E5E">
            <w:pPr>
              <w:rPr>
                <w:rFonts w:ascii="Times New Roman" w:hAnsi="Times New Roman"/>
              </w:rPr>
            </w:pPr>
            <w:r>
              <w:rPr>
                <w:rFonts w:ascii="Times New Roman" w:hAnsi="Times New Roman"/>
              </w:rPr>
              <w:t>- Treo bảng phụ yêu cầu hs</w:t>
            </w:r>
            <w:r w:rsidR="004463B0" w:rsidRPr="00CC0E5E">
              <w:rPr>
                <w:rFonts w:ascii="Times New Roman" w:hAnsi="Times New Roman"/>
              </w:rPr>
              <w:t xml:space="preserve"> giải trò chơi ô chữ.</w:t>
            </w:r>
          </w:p>
        </w:tc>
        <w:tc>
          <w:tcPr>
            <w:tcW w:w="2387"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 Đọc và trả lời từ câu 1 đến câu 9</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Nêu sự giống và khác nhau giữa ảng tạo bởi gương cầu lồi và ảnh tạo bởi gương phẳng.</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lastRenderedPageBreak/>
              <w:t>Nêu sự giống và khác nhau giữa ảnh tạo bởi gương cầu lồi và ảnh tạo bởi gương cầu lõm.</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Đọc C1 và trả lời</w:t>
            </w:r>
          </w:p>
          <w:p w:rsidR="004463B0" w:rsidRPr="00CC0E5E" w:rsidRDefault="004463B0" w:rsidP="00CC0E5E">
            <w:pPr>
              <w:rPr>
                <w:rFonts w:ascii="Times New Roman" w:hAnsi="Times New Roman"/>
              </w:rPr>
            </w:pPr>
            <w:r w:rsidRPr="00CC0E5E">
              <w:rPr>
                <w:rFonts w:ascii="Times New Roman" w:hAnsi="Times New Roman"/>
              </w:rPr>
              <w:t>HS đọc câu C2.</w:t>
            </w:r>
          </w:p>
          <w:p w:rsidR="004463B0" w:rsidRPr="00CC0E5E" w:rsidRDefault="004463B0" w:rsidP="00CC0E5E">
            <w:pPr>
              <w:rPr>
                <w:rFonts w:ascii="Times New Roman" w:hAnsi="Times New Roman"/>
              </w:rPr>
            </w:pPr>
            <w:r w:rsidRPr="00CC0E5E">
              <w:rPr>
                <w:rFonts w:ascii="Times New Roman" w:hAnsi="Times New Roman"/>
              </w:rPr>
              <w:t>Ảnh quan sát được trong 3 gương đều là ảnh ảo</w:t>
            </w: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p>
          <w:p w:rsidR="004463B0" w:rsidRPr="00CC0E5E" w:rsidRDefault="004463B0" w:rsidP="00CC0E5E">
            <w:pPr>
              <w:rPr>
                <w:rFonts w:ascii="Times New Roman" w:hAnsi="Times New Roman"/>
              </w:rPr>
            </w:pPr>
            <w:r w:rsidRPr="00CC0E5E">
              <w:rPr>
                <w:rFonts w:ascii="Times New Roman" w:hAnsi="Times New Roman"/>
              </w:rPr>
              <w:t>Hs giải đáp các ô chữ hàng ngang.</w:t>
            </w:r>
          </w:p>
          <w:p w:rsidR="004463B0" w:rsidRPr="00CC0E5E" w:rsidRDefault="004463B0" w:rsidP="00CC0E5E">
            <w:pPr>
              <w:rPr>
                <w:rFonts w:ascii="Times New Roman" w:hAnsi="Times New Roman"/>
              </w:rPr>
            </w:pPr>
            <w:r w:rsidRPr="00CC0E5E">
              <w:rPr>
                <w:rFonts w:ascii="Times New Roman" w:hAnsi="Times New Roman"/>
              </w:rPr>
              <w:t>Tìm từ hàng dọc.</w:t>
            </w:r>
          </w:p>
          <w:p w:rsidR="004463B0" w:rsidRPr="00CC0E5E" w:rsidRDefault="004463B0" w:rsidP="00CC0E5E">
            <w:pPr>
              <w:rPr>
                <w:rFonts w:ascii="Times New Roman" w:hAnsi="Times New Roman"/>
              </w:rPr>
            </w:pPr>
          </w:p>
        </w:tc>
        <w:tc>
          <w:tcPr>
            <w:tcW w:w="3999" w:type="dxa"/>
            <w:tcBorders>
              <w:top w:val="single" w:sz="4" w:space="0" w:color="auto"/>
              <w:left w:val="single" w:sz="4" w:space="0" w:color="auto"/>
              <w:bottom w:val="single" w:sz="4" w:space="0" w:color="auto"/>
              <w:right w:val="single" w:sz="4" w:space="0" w:color="auto"/>
            </w:tcBorders>
          </w:tcPr>
          <w:p w:rsidR="004463B0" w:rsidRPr="00CC0E5E" w:rsidRDefault="004463B0" w:rsidP="00CC0E5E">
            <w:pPr>
              <w:tabs>
                <w:tab w:val="left" w:pos="2500"/>
              </w:tabs>
              <w:rPr>
                <w:rFonts w:ascii="Times New Roman" w:hAnsi="Times New Roman"/>
                <w:lang w:val="it-IT"/>
              </w:rPr>
            </w:pPr>
          </w:p>
          <w:p w:rsidR="004463B0" w:rsidRPr="00CC0E5E" w:rsidRDefault="004463B0" w:rsidP="00CC0E5E">
            <w:pPr>
              <w:tabs>
                <w:tab w:val="left" w:pos="2500"/>
              </w:tabs>
              <w:rPr>
                <w:rFonts w:ascii="Times New Roman" w:hAnsi="Times New Roman"/>
                <w:b/>
                <w:bCs/>
                <w:lang w:val="it-IT"/>
              </w:rPr>
            </w:pPr>
            <w:r w:rsidRPr="00CC0E5E">
              <w:rPr>
                <w:rFonts w:ascii="Times New Roman" w:hAnsi="Times New Roman"/>
                <w:b/>
                <w:bCs/>
                <w:lang w:val="it-IT"/>
              </w:rPr>
              <w:t>I. Tự kiểm tra:</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1. C                      2. B</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3. Trong môi trường trong suốt và đồng tính ánh sáng truyền theo đường thẳng.</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4. a. Tia phản xạ nằm trong mặt phẳng chứa tia yới và đường pháp tuyến tại điểm tới.</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b. Góc phản xạ bằng góc tới.</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5. Ảnh ảo, có độ lớn bằng vật. Cách gương một khoảng bằng khoảng cách từ vật đến gương.</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6.-  Giống: ảnh ảo.</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 Khác : Ảnh ảo tạo bởi gương cầu lồi nhỏ hơn ảnh tạo bởi gương phẳng.</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7. Khi một vật ở gần sát gương. Ảnh này lớn hơn vật.</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lastRenderedPageBreak/>
              <w:t>8. - Ảnh ảo tạo bởi gương cầu lõm không hứng được trên màn chắn và lớn hơn vật.</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 Ảnh ảo tạo bởi gương cầu lồi không hứng được trên màn chắn và nhỏ hơn vật.</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Ảnh ảo tạo bởi gương phẳng không hứng được trên màn chắn và bằng vật.</w:t>
            </w:r>
          </w:p>
          <w:p w:rsidR="004463B0" w:rsidRPr="00CC0E5E" w:rsidRDefault="004463B0" w:rsidP="00CC0E5E">
            <w:pPr>
              <w:tabs>
                <w:tab w:val="left" w:pos="2500"/>
              </w:tabs>
              <w:rPr>
                <w:rFonts w:ascii="Times New Roman" w:hAnsi="Times New Roman"/>
                <w:lang w:val="it-IT"/>
              </w:rPr>
            </w:pPr>
            <w:r w:rsidRPr="00CC0E5E">
              <w:rPr>
                <w:rFonts w:ascii="Times New Roman" w:hAnsi="Times New Roman"/>
                <w:lang w:val="it-IT"/>
              </w:rPr>
              <w:t>9. Vùng nhìn thấy của gương cầu lồi lớn hơn vùng nhìn thấy cảu gương phẳng có cùng kích thước.</w:t>
            </w:r>
          </w:p>
          <w:p w:rsidR="004463B0" w:rsidRPr="00CC0E5E" w:rsidRDefault="004463B0" w:rsidP="00CC0E5E">
            <w:pPr>
              <w:tabs>
                <w:tab w:val="left" w:pos="2500"/>
              </w:tabs>
              <w:rPr>
                <w:rFonts w:ascii="Times New Roman" w:hAnsi="Times New Roman"/>
                <w:b/>
                <w:bCs/>
                <w:lang w:val="it-IT"/>
              </w:rPr>
            </w:pPr>
            <w:r w:rsidRPr="00CC0E5E">
              <w:rPr>
                <w:rFonts w:ascii="Times New Roman" w:hAnsi="Times New Roman"/>
                <w:b/>
                <w:bCs/>
                <w:lang w:val="it-IT"/>
              </w:rPr>
              <w:t>II. Vận dụng:</w:t>
            </w:r>
          </w:p>
          <w:p w:rsidR="004463B0" w:rsidRPr="00CC0E5E" w:rsidRDefault="004463B0" w:rsidP="00CC0E5E">
            <w:pPr>
              <w:rPr>
                <w:rFonts w:ascii="Times New Roman" w:hAnsi="Times New Roman"/>
                <w:lang w:val="it-IT"/>
              </w:rPr>
            </w:pPr>
            <w:r w:rsidRPr="00CC0E5E">
              <w:rPr>
                <w:rFonts w:ascii="Times New Roman" w:hAnsi="Times New Roman"/>
                <w:lang w:val="it-IT"/>
              </w:rPr>
              <w:t>- C1.</w:t>
            </w:r>
          </w:p>
          <w:p w:rsidR="004463B0" w:rsidRPr="00CC0E5E" w:rsidRDefault="004463B0" w:rsidP="00CC0E5E">
            <w:pPr>
              <w:rPr>
                <w:rFonts w:ascii="Times New Roman" w:hAnsi="Times New Roman"/>
                <w:lang w:val="it-IT"/>
              </w:rPr>
            </w:pPr>
            <w:r w:rsidRPr="00CC0E5E">
              <w:rPr>
                <w:rFonts w:ascii="Times New Roman" w:hAnsi="Times New Roman"/>
                <w:lang w:val="it-IT"/>
              </w:rPr>
              <w:t>- C2: Ảnh quan sát được trong 3 gương đều là ảnh ảo: Ảnh nhìn thấy trong gương cầu lồi nhỏ hơn trong gương phẳng, ảnh trong gương phẳng nhỏ hơn trong gương cầu lõm.</w:t>
            </w:r>
          </w:p>
          <w:p w:rsidR="004463B0" w:rsidRPr="00CC0E5E" w:rsidRDefault="004463B0" w:rsidP="00CC0E5E">
            <w:pPr>
              <w:rPr>
                <w:rFonts w:ascii="Times New Roman" w:hAnsi="Times New Roman"/>
                <w:lang w:val="it-IT"/>
              </w:rPr>
            </w:pPr>
            <w:r w:rsidRPr="00CC0E5E">
              <w:rPr>
                <w:rFonts w:ascii="Times New Roman" w:hAnsi="Times New Roman"/>
                <w:lang w:val="it-IT"/>
              </w:rPr>
              <w:t>- C3: Những cặp nhìn thấy nhau là : An – Thanh; An – Hải; Thanh – Hải; Hải – Hà.</w:t>
            </w:r>
          </w:p>
          <w:p w:rsidR="004463B0" w:rsidRPr="00CC0E5E" w:rsidRDefault="004463B0" w:rsidP="00CC0E5E">
            <w:pPr>
              <w:rPr>
                <w:rFonts w:ascii="Times New Roman" w:hAnsi="Times New Roman"/>
                <w:b/>
                <w:lang w:val="it-IT"/>
              </w:rPr>
            </w:pPr>
            <w:r w:rsidRPr="00CC0E5E">
              <w:rPr>
                <w:rFonts w:ascii="Times New Roman" w:hAnsi="Times New Roman"/>
                <w:b/>
                <w:lang w:val="it-IT"/>
              </w:rPr>
              <w:t>III. Trò chơi ô chữ</w:t>
            </w:r>
          </w:p>
          <w:p w:rsidR="004463B0" w:rsidRPr="00CC0E5E" w:rsidRDefault="004463B0" w:rsidP="00CC0E5E">
            <w:pPr>
              <w:rPr>
                <w:rFonts w:ascii="Times New Roman" w:hAnsi="Times New Roman"/>
                <w:lang w:val="it-IT"/>
              </w:rPr>
            </w:pPr>
            <w:r w:rsidRPr="00CC0E5E">
              <w:rPr>
                <w:rFonts w:ascii="Times New Roman" w:hAnsi="Times New Roman"/>
                <w:lang w:val="it-IT"/>
              </w:rPr>
              <w:t>1.Vật sáng         2.Nguồn sáng</w:t>
            </w:r>
          </w:p>
          <w:p w:rsidR="004463B0" w:rsidRPr="00CC0E5E" w:rsidRDefault="004463B0" w:rsidP="00CC0E5E">
            <w:pPr>
              <w:rPr>
                <w:rFonts w:ascii="Times New Roman" w:hAnsi="Times New Roman"/>
                <w:lang w:val="it-IT"/>
              </w:rPr>
            </w:pPr>
            <w:r w:rsidRPr="00CC0E5E">
              <w:rPr>
                <w:rFonts w:ascii="Times New Roman" w:hAnsi="Times New Roman"/>
                <w:lang w:val="it-IT"/>
              </w:rPr>
              <w:t>3.Ảnh ảo           4. Ngôi sao</w:t>
            </w:r>
          </w:p>
          <w:p w:rsidR="004463B0" w:rsidRPr="00CC0E5E" w:rsidRDefault="004463B0" w:rsidP="00CC0E5E">
            <w:pPr>
              <w:rPr>
                <w:rFonts w:ascii="Times New Roman" w:hAnsi="Times New Roman"/>
                <w:lang w:val="it-IT"/>
              </w:rPr>
            </w:pPr>
            <w:r w:rsidRPr="00CC0E5E">
              <w:rPr>
                <w:rFonts w:ascii="Times New Roman" w:hAnsi="Times New Roman"/>
                <w:lang w:val="it-IT"/>
              </w:rPr>
              <w:t>5. Pháp tuyến    6. Bóng đen</w:t>
            </w:r>
          </w:p>
          <w:p w:rsidR="004463B0" w:rsidRPr="00CC0E5E" w:rsidRDefault="004463B0" w:rsidP="00CC0E5E">
            <w:pPr>
              <w:rPr>
                <w:rFonts w:ascii="Times New Roman" w:hAnsi="Times New Roman"/>
                <w:lang w:val="it-IT"/>
              </w:rPr>
            </w:pPr>
            <w:r w:rsidRPr="00CC0E5E">
              <w:rPr>
                <w:rFonts w:ascii="Times New Roman" w:hAnsi="Times New Roman"/>
                <w:lang w:val="it-IT"/>
              </w:rPr>
              <w:t>7. Gương phẳng</w:t>
            </w:r>
          </w:p>
          <w:p w:rsidR="004463B0" w:rsidRPr="00CC0E5E" w:rsidRDefault="004463B0" w:rsidP="00CC0E5E">
            <w:pPr>
              <w:rPr>
                <w:rFonts w:ascii="Times New Roman" w:hAnsi="Times New Roman"/>
                <w:lang w:val="it-IT"/>
              </w:rPr>
            </w:pPr>
            <w:r w:rsidRPr="00CC0E5E">
              <w:rPr>
                <w:rFonts w:ascii="Times New Roman" w:hAnsi="Times New Roman"/>
                <w:lang w:val="it-IT"/>
              </w:rPr>
              <w:t>Từ hàng dọc: Ánh sáng</w:t>
            </w:r>
          </w:p>
        </w:tc>
      </w:tr>
    </w:tbl>
    <w:p w:rsidR="004463B0" w:rsidRPr="00CC0E5E" w:rsidRDefault="004463B0" w:rsidP="004463B0">
      <w:pPr>
        <w:pStyle w:val="Heading1"/>
        <w:rPr>
          <w:rFonts w:ascii="Times New Roman" w:hAnsi="Times New Roman" w:cs="Times New Roman"/>
          <w:sz w:val="26"/>
          <w:szCs w:val="26"/>
          <w:lang w:val="it-IT"/>
        </w:rPr>
      </w:pPr>
      <w:r w:rsidRPr="00CC0E5E">
        <w:rPr>
          <w:rFonts w:ascii="Times New Roman" w:hAnsi="Times New Roman" w:cs="Times New Roman"/>
          <w:sz w:val="26"/>
          <w:szCs w:val="26"/>
          <w:lang w:val="it-IT"/>
        </w:rPr>
        <w:lastRenderedPageBreak/>
        <w:t xml:space="preserve">4.  Củng cố- Luyện tập:  </w:t>
      </w:r>
    </w:p>
    <w:p w:rsidR="004463B0" w:rsidRPr="00CC0E5E" w:rsidRDefault="004463B0" w:rsidP="004463B0">
      <w:pPr>
        <w:rPr>
          <w:rFonts w:ascii="Times New Roman" w:hAnsi="Times New Roman"/>
          <w:lang w:val="it-IT"/>
        </w:rPr>
      </w:pPr>
      <w:r w:rsidRPr="00CC0E5E">
        <w:rPr>
          <w:rFonts w:ascii="Times New Roman" w:hAnsi="Times New Roman"/>
          <w:lang w:val="it-IT"/>
        </w:rPr>
        <w:t xml:space="preserve">   GV nhấn mạnh kiến thức trọng tâm trong chương.</w:t>
      </w:r>
    </w:p>
    <w:p w:rsidR="004463B0" w:rsidRPr="00CC0E5E" w:rsidRDefault="004463B0" w:rsidP="004463B0">
      <w:pPr>
        <w:rPr>
          <w:rFonts w:ascii="Times New Roman" w:hAnsi="Times New Roman"/>
          <w:b/>
          <w:bCs/>
          <w:lang w:val="it-IT"/>
        </w:rPr>
      </w:pPr>
      <w:r w:rsidRPr="00CC0E5E">
        <w:rPr>
          <w:rFonts w:ascii="Times New Roman" w:hAnsi="Times New Roman"/>
          <w:b/>
          <w:bCs/>
          <w:lang w:val="it-IT"/>
        </w:rPr>
        <w:t xml:space="preserve"> 5.  HDVN: </w:t>
      </w:r>
    </w:p>
    <w:p w:rsidR="004463B0" w:rsidRPr="00CC0E5E" w:rsidRDefault="004463B0" w:rsidP="004463B0">
      <w:pPr>
        <w:rPr>
          <w:rFonts w:ascii="Times New Roman" w:hAnsi="Times New Roman"/>
          <w:lang w:val="it-IT"/>
        </w:rPr>
      </w:pPr>
      <w:r w:rsidRPr="00CC0E5E">
        <w:rPr>
          <w:rFonts w:ascii="Times New Roman" w:hAnsi="Times New Roman"/>
          <w:lang w:val="it-IT"/>
        </w:rPr>
        <w:t xml:space="preserve">   Về học bài,  làm các bài tập trong SBT. Xem lại bài chuẩn bị kiểm tra 1tiết.</w:t>
      </w:r>
    </w:p>
    <w:p w:rsidR="004463B0" w:rsidRPr="00CC0E5E" w:rsidRDefault="004463B0" w:rsidP="004463B0"/>
    <w:p w:rsidR="008F49FD" w:rsidRDefault="008F49FD"/>
    <w:p w:rsidR="00AB251F" w:rsidRDefault="00AB251F"/>
    <w:p w:rsidR="00AB251F" w:rsidRDefault="00AB251F"/>
    <w:p w:rsidR="00AB251F" w:rsidRDefault="00AB251F"/>
    <w:p w:rsidR="00AB251F" w:rsidRDefault="00AB251F"/>
    <w:p w:rsidR="00AB251F" w:rsidRDefault="00AB251F"/>
    <w:p w:rsidR="00AB251F" w:rsidRDefault="00AB251F">
      <w:bookmarkStart w:id="0" w:name="_GoBack"/>
      <w:bookmarkEnd w:id="0"/>
    </w:p>
    <w:p w:rsidR="00AB251F" w:rsidRDefault="00AB251F"/>
    <w:p w:rsidR="00837607" w:rsidRPr="00486E57" w:rsidRDefault="00837607" w:rsidP="00837607">
      <w:pPr>
        <w:rPr>
          <w:rFonts w:ascii="Times New Roman" w:hAnsi="Times New Roman"/>
          <w:b/>
          <w:lang w:val="it-IT"/>
        </w:rPr>
      </w:pPr>
      <w:r w:rsidRPr="00486E57">
        <w:rPr>
          <w:rFonts w:ascii="Times New Roman" w:hAnsi="Times New Roman"/>
          <w:b/>
          <w:lang w:val="tr-TR"/>
        </w:rPr>
        <w:lastRenderedPageBreak/>
        <w:t>Tuần 10</w:t>
      </w:r>
    </w:p>
    <w:p w:rsidR="00837607" w:rsidRPr="00486E57" w:rsidRDefault="00837607" w:rsidP="00837607">
      <w:pPr>
        <w:pStyle w:val="Heading1"/>
        <w:rPr>
          <w:rFonts w:ascii="Times New Roman" w:hAnsi="Times New Roman" w:cs="Times New Roman"/>
          <w:sz w:val="26"/>
          <w:szCs w:val="26"/>
          <w:lang w:val="tr-TR"/>
        </w:rPr>
      </w:pPr>
      <w:r w:rsidRPr="00486E57">
        <w:rPr>
          <w:rFonts w:ascii="Times New Roman" w:hAnsi="Times New Roman" w:cs="Times New Roman"/>
          <w:sz w:val="26"/>
          <w:szCs w:val="26"/>
          <w:lang w:val="tr-TR"/>
        </w:rPr>
        <w:t xml:space="preserve">Ngày soan   </w:t>
      </w:r>
      <w:r>
        <w:rPr>
          <w:rFonts w:ascii="Times New Roman" w:hAnsi="Times New Roman" w:cs="Times New Roman"/>
          <w:sz w:val="26"/>
          <w:szCs w:val="26"/>
          <w:lang w:val="tr-TR"/>
        </w:rPr>
        <w:t>05/11/2020</w:t>
      </w:r>
      <w:r w:rsidRPr="00486E57">
        <w:rPr>
          <w:rFonts w:ascii="Times New Roman" w:hAnsi="Times New Roman" w:cs="Times New Roman"/>
          <w:sz w:val="26"/>
          <w:szCs w:val="26"/>
          <w:lang w:val="tr-TR"/>
        </w:rPr>
        <w:t xml:space="preserve"> </w:t>
      </w:r>
    </w:p>
    <w:p w:rsidR="00837607" w:rsidRPr="00486E57" w:rsidRDefault="00837607" w:rsidP="00837607">
      <w:pPr>
        <w:pStyle w:val="Heading1"/>
        <w:rPr>
          <w:rFonts w:ascii="Times New Roman" w:hAnsi="Times New Roman" w:cs="Times New Roman"/>
          <w:sz w:val="26"/>
          <w:szCs w:val="26"/>
          <w:lang w:val="tr-TR"/>
        </w:rPr>
      </w:pPr>
      <w:r w:rsidRPr="00486E57">
        <w:rPr>
          <w:rFonts w:ascii="Times New Roman" w:hAnsi="Times New Roman" w:cs="Times New Roman"/>
          <w:sz w:val="26"/>
          <w:szCs w:val="26"/>
          <w:lang w:val="tr-TR"/>
        </w:rPr>
        <w:t xml:space="preserve">Ngày dạy     </w:t>
      </w:r>
      <w:r>
        <w:rPr>
          <w:rFonts w:ascii="Times New Roman" w:hAnsi="Times New Roman" w:cs="Times New Roman"/>
          <w:sz w:val="26"/>
          <w:szCs w:val="26"/>
          <w:lang w:val="tr-TR"/>
        </w:rPr>
        <w:t>12/11/2020</w:t>
      </w:r>
      <w:r w:rsidRPr="00486E57">
        <w:rPr>
          <w:rFonts w:ascii="Times New Roman" w:hAnsi="Times New Roman" w:cs="Times New Roman"/>
          <w:sz w:val="26"/>
          <w:szCs w:val="26"/>
          <w:lang w:val="tr-TR"/>
        </w:rPr>
        <w:t xml:space="preserve">                 </w:t>
      </w:r>
    </w:p>
    <w:p w:rsidR="00837607" w:rsidRPr="00486E57" w:rsidRDefault="00837607" w:rsidP="00837607">
      <w:pPr>
        <w:pStyle w:val="Heading1"/>
        <w:jc w:val="center"/>
        <w:rPr>
          <w:rFonts w:ascii="Times New Roman" w:hAnsi="Times New Roman" w:cs="Times New Roman"/>
          <w:sz w:val="26"/>
          <w:szCs w:val="26"/>
          <w:lang w:val="tr-TR"/>
        </w:rPr>
      </w:pPr>
      <w:r w:rsidRPr="00486E57">
        <w:rPr>
          <w:rFonts w:ascii="Times New Roman" w:hAnsi="Times New Roman" w:cs="Times New Roman"/>
          <w:sz w:val="26"/>
          <w:szCs w:val="26"/>
          <w:lang w:val="tr-TR"/>
        </w:rPr>
        <w:t>CHƯƠNG II : ÂM HỌC</w:t>
      </w:r>
    </w:p>
    <w:p w:rsidR="00837607" w:rsidRPr="00486E57" w:rsidRDefault="00837607" w:rsidP="00837607">
      <w:pPr>
        <w:jc w:val="center"/>
        <w:rPr>
          <w:rFonts w:ascii="Times New Roman" w:hAnsi="Times New Roman"/>
          <w:b/>
          <w:lang w:val="tr-TR"/>
        </w:rPr>
      </w:pPr>
      <w:r w:rsidRPr="00486E57">
        <w:rPr>
          <w:rFonts w:ascii="Times New Roman" w:hAnsi="Times New Roman"/>
          <w:b/>
          <w:lang w:val="tr-TR"/>
        </w:rPr>
        <w:t>Tiết 10 -  Bài 10:  NGUỒN  ÂM</w:t>
      </w:r>
    </w:p>
    <w:p w:rsidR="00837607" w:rsidRPr="00486E57" w:rsidRDefault="00837607" w:rsidP="00837607">
      <w:pPr>
        <w:rPr>
          <w:rFonts w:ascii="Times New Roman" w:hAnsi="Times New Roman"/>
          <w:b/>
          <w:bCs/>
          <w:u w:val="single"/>
          <w:lang w:val="tr-TR"/>
        </w:rPr>
      </w:pPr>
    </w:p>
    <w:p w:rsidR="00837607" w:rsidRPr="00486E57" w:rsidRDefault="00837607" w:rsidP="00837607">
      <w:pPr>
        <w:rPr>
          <w:rFonts w:ascii="Times New Roman" w:hAnsi="Times New Roman"/>
          <w:b/>
          <w:bCs/>
          <w:lang w:val="tr-TR"/>
        </w:rPr>
      </w:pPr>
      <w:r w:rsidRPr="00486E57">
        <w:rPr>
          <w:rFonts w:ascii="Times New Roman" w:hAnsi="Times New Roman"/>
          <w:b/>
          <w:bCs/>
          <w:lang w:val="tr-TR"/>
        </w:rPr>
        <w:t xml:space="preserve">I. MỤC TIÊU: </w:t>
      </w:r>
    </w:p>
    <w:p w:rsidR="00837607" w:rsidRPr="00486E57" w:rsidRDefault="00837607" w:rsidP="00837607">
      <w:pPr>
        <w:rPr>
          <w:rFonts w:ascii="Times New Roman" w:hAnsi="Times New Roman"/>
          <w:lang w:val="tr-TR"/>
        </w:rPr>
      </w:pPr>
      <w:r w:rsidRPr="00486E57">
        <w:rPr>
          <w:rFonts w:ascii="Times New Roman" w:hAnsi="Times New Roman"/>
          <w:b/>
          <w:bCs/>
          <w:lang w:val="tr-TR"/>
        </w:rPr>
        <w:t>1.Kiến thức:</w:t>
      </w:r>
      <w:r w:rsidRPr="00486E57">
        <w:rPr>
          <w:rFonts w:ascii="Times New Roman" w:hAnsi="Times New Roman"/>
          <w:lang w:val="tr-TR"/>
        </w:rPr>
        <w:t>- Nêu được đặc điểm chung của các nguồn âm</w:t>
      </w:r>
    </w:p>
    <w:p w:rsidR="00837607" w:rsidRPr="00486E57" w:rsidRDefault="00837607" w:rsidP="00837607">
      <w:pPr>
        <w:rPr>
          <w:rFonts w:ascii="Times New Roman" w:hAnsi="Times New Roman"/>
          <w:lang w:val="tr-TR"/>
        </w:rPr>
      </w:pPr>
      <w:r w:rsidRPr="00486E57">
        <w:rPr>
          <w:rFonts w:ascii="Times New Roman" w:hAnsi="Times New Roman"/>
          <w:lang w:val="tr-TR"/>
        </w:rPr>
        <w:t xml:space="preserve">                     - Nhận biết được một số nguồn âm thường gặp trời đời sống.</w:t>
      </w:r>
    </w:p>
    <w:p w:rsidR="00837607" w:rsidRPr="00486E57" w:rsidRDefault="00837607" w:rsidP="00837607">
      <w:pPr>
        <w:rPr>
          <w:rFonts w:ascii="Times New Roman" w:hAnsi="Times New Roman"/>
          <w:lang w:val="tr-TR"/>
        </w:rPr>
      </w:pPr>
      <w:r w:rsidRPr="00486E57">
        <w:rPr>
          <w:rFonts w:ascii="Times New Roman" w:hAnsi="Times New Roman"/>
          <w:lang w:val="tr-TR"/>
        </w:rPr>
        <w:t xml:space="preserve"> </w:t>
      </w:r>
      <w:r w:rsidRPr="00486E57">
        <w:rPr>
          <w:rFonts w:ascii="Times New Roman" w:hAnsi="Times New Roman"/>
          <w:b/>
          <w:bCs/>
          <w:lang w:val="tr-TR"/>
        </w:rPr>
        <w:t>2.Kĩ năng:</w:t>
      </w:r>
      <w:r w:rsidRPr="00486E57">
        <w:rPr>
          <w:rFonts w:ascii="Times New Roman" w:hAnsi="Times New Roman"/>
          <w:lang w:val="tr-TR"/>
        </w:rPr>
        <w:t xml:space="preserve">  Kiểm chứng để rút ra đặc điểm của nguồn âm là dao động.</w:t>
      </w:r>
    </w:p>
    <w:p w:rsidR="00837607" w:rsidRPr="00486E57" w:rsidRDefault="00837607" w:rsidP="00837607">
      <w:pPr>
        <w:rPr>
          <w:rFonts w:ascii="Times New Roman" w:hAnsi="Times New Roman"/>
          <w:lang w:val="tr-TR"/>
        </w:rPr>
      </w:pPr>
      <w:r w:rsidRPr="00486E57">
        <w:rPr>
          <w:rFonts w:ascii="Times New Roman" w:hAnsi="Times New Roman"/>
          <w:lang w:val="tr-TR"/>
        </w:rPr>
        <w:t xml:space="preserve"> </w:t>
      </w:r>
      <w:r w:rsidRPr="00486E57">
        <w:rPr>
          <w:rFonts w:ascii="Times New Roman" w:hAnsi="Times New Roman"/>
          <w:b/>
          <w:bCs/>
          <w:lang w:val="tr-TR"/>
        </w:rPr>
        <w:t>3.Thái độ:</w:t>
      </w:r>
      <w:r w:rsidRPr="00486E57">
        <w:rPr>
          <w:rFonts w:ascii="Times New Roman" w:hAnsi="Times New Roman"/>
          <w:lang w:val="tr-TR"/>
        </w:rPr>
        <w:t>Yêu thích môn học</w:t>
      </w:r>
      <w:r>
        <w:rPr>
          <w:rFonts w:ascii="Times New Roman" w:hAnsi="Times New Roman"/>
          <w:lang w:val="tr-TR"/>
        </w:rPr>
        <w:t>, tích cực trong học tập.</w:t>
      </w:r>
    </w:p>
    <w:p w:rsidR="00837607" w:rsidRPr="00486E57" w:rsidRDefault="00837607" w:rsidP="00837607">
      <w:pPr>
        <w:rPr>
          <w:rFonts w:ascii="Times New Roman" w:hAnsi="Times New Roman"/>
          <w:b/>
          <w:bCs/>
        </w:rPr>
      </w:pPr>
      <w:r w:rsidRPr="00486E57">
        <w:rPr>
          <w:rFonts w:ascii="Times New Roman" w:hAnsi="Times New Roman"/>
          <w:b/>
          <w:bCs/>
        </w:rPr>
        <w:t>II. CHUẨN BỊ:</w:t>
      </w:r>
    </w:p>
    <w:p w:rsidR="00837607" w:rsidRPr="00486E57" w:rsidRDefault="00837607" w:rsidP="00837607">
      <w:pPr>
        <w:pStyle w:val="ListParagraph"/>
        <w:numPr>
          <w:ilvl w:val="0"/>
          <w:numId w:val="26"/>
        </w:numPr>
        <w:rPr>
          <w:rFonts w:ascii="Times New Roman" w:hAnsi="Times New Roman"/>
          <w:bCs/>
        </w:rPr>
      </w:pPr>
      <w:r w:rsidRPr="00486E57">
        <w:rPr>
          <w:rFonts w:ascii="Times New Roman" w:hAnsi="Times New Roman"/>
          <w:bCs/>
        </w:rPr>
        <w:t>GV: SGK. Giáo án.</w:t>
      </w:r>
    </w:p>
    <w:p w:rsidR="00837607" w:rsidRPr="00486E57" w:rsidRDefault="00837607" w:rsidP="00837607">
      <w:pPr>
        <w:pStyle w:val="ListParagraph"/>
        <w:numPr>
          <w:ilvl w:val="0"/>
          <w:numId w:val="26"/>
        </w:numPr>
        <w:rPr>
          <w:rFonts w:ascii="Times New Roman" w:hAnsi="Times New Roman"/>
          <w:bCs/>
        </w:rPr>
      </w:pPr>
      <w:r w:rsidRPr="00486E57">
        <w:rPr>
          <w:rFonts w:ascii="Times New Roman" w:hAnsi="Times New Roman"/>
          <w:bCs/>
        </w:rPr>
        <w:t>HS: Xem trước bài.</w:t>
      </w:r>
    </w:p>
    <w:p w:rsidR="00837607" w:rsidRPr="00486E57" w:rsidRDefault="00837607" w:rsidP="00837607">
      <w:pPr>
        <w:pStyle w:val="Heading4"/>
        <w:rPr>
          <w:rFonts w:ascii="Times New Roman" w:hAnsi="Times New Roman"/>
          <w:sz w:val="26"/>
          <w:szCs w:val="26"/>
          <w:u w:val="none"/>
          <w:lang w:val="tr-TR"/>
        </w:rPr>
      </w:pPr>
      <w:r w:rsidRPr="00486E57">
        <w:rPr>
          <w:rFonts w:ascii="Times New Roman" w:hAnsi="Times New Roman"/>
          <w:sz w:val="26"/>
          <w:szCs w:val="26"/>
          <w:u w:val="none"/>
          <w:lang w:val="tr-TR"/>
        </w:rPr>
        <w:t>IV. TIẾN TRÌNH DẠY- HỌC:</w:t>
      </w:r>
    </w:p>
    <w:p w:rsidR="00837607" w:rsidRPr="00486E57" w:rsidRDefault="00837607" w:rsidP="00837607">
      <w:pPr>
        <w:rPr>
          <w:rFonts w:ascii="Times New Roman" w:hAnsi="Times New Roman"/>
          <w:b/>
          <w:bCs/>
        </w:rPr>
      </w:pPr>
      <w:r w:rsidRPr="00486E57">
        <w:rPr>
          <w:rFonts w:ascii="Times New Roman" w:hAnsi="Times New Roman"/>
          <w:b/>
          <w:bCs/>
        </w:rPr>
        <w:t>1. Ổn định tổ chức:</w:t>
      </w:r>
    </w:p>
    <w:p w:rsidR="00837607" w:rsidRPr="00486E57" w:rsidRDefault="00837607" w:rsidP="00837607">
      <w:pPr>
        <w:rPr>
          <w:rFonts w:ascii="Times New Roman" w:hAnsi="Times New Roman"/>
          <w:b/>
          <w:bCs/>
        </w:rPr>
      </w:pPr>
      <w:r w:rsidRPr="00486E57">
        <w:rPr>
          <w:rFonts w:ascii="Times New Roman" w:hAnsi="Times New Roman"/>
          <w:b/>
          <w:bCs/>
        </w:rPr>
        <w:t>2. Kiểm tra bài cũ :</w:t>
      </w:r>
    </w:p>
    <w:p w:rsidR="00837607" w:rsidRPr="00486E57" w:rsidRDefault="00837607" w:rsidP="00837607">
      <w:pPr>
        <w:rPr>
          <w:rFonts w:ascii="Times New Roman" w:hAnsi="Times New Roman"/>
        </w:rPr>
      </w:pPr>
      <w:r w:rsidRPr="00486E57">
        <w:rPr>
          <w:rFonts w:ascii="Times New Roman" w:hAnsi="Times New Roman"/>
        </w:rPr>
        <w:t xml:space="preserve">- </w:t>
      </w:r>
      <w:r>
        <w:rPr>
          <w:rFonts w:ascii="Times New Roman" w:hAnsi="Times New Roman"/>
        </w:rPr>
        <w:t>Không</w:t>
      </w:r>
      <w:r w:rsidRPr="00486E57">
        <w:rPr>
          <w:rFonts w:ascii="Times New Roman" w:hAnsi="Times New Roman"/>
        </w:rPr>
        <w:t xml:space="preserve"> kiểm tra</w:t>
      </w:r>
    </w:p>
    <w:p w:rsidR="00837607" w:rsidRPr="00486E57" w:rsidRDefault="00837607" w:rsidP="00837607">
      <w:pPr>
        <w:rPr>
          <w:rFonts w:ascii="Times New Roman" w:hAnsi="Times New Roman"/>
          <w:b/>
          <w:bCs/>
        </w:rPr>
      </w:pPr>
      <w:r w:rsidRPr="00486E57">
        <w:rPr>
          <w:rFonts w:ascii="Times New Roman" w:hAnsi="Times New Roman"/>
          <w:b/>
          <w:bCs/>
        </w:rPr>
        <w:t>3. Bài mới</w:t>
      </w:r>
    </w:p>
    <w:tbl>
      <w:tblPr>
        <w:tblW w:w="957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7"/>
        <w:gridCol w:w="3185"/>
        <w:gridCol w:w="2767"/>
      </w:tblGrid>
      <w:tr w:rsidR="00837607" w:rsidRPr="00486E57" w:rsidTr="009770E0">
        <w:tc>
          <w:tcPr>
            <w:tcW w:w="3627" w:type="dxa"/>
            <w:tcBorders>
              <w:top w:val="single" w:sz="4" w:space="0" w:color="auto"/>
              <w:left w:val="single" w:sz="4" w:space="0" w:color="auto"/>
              <w:bottom w:val="single" w:sz="4" w:space="0" w:color="auto"/>
              <w:right w:val="single" w:sz="4" w:space="0" w:color="auto"/>
            </w:tcBorders>
          </w:tcPr>
          <w:p w:rsidR="00837607" w:rsidRPr="00486E57" w:rsidRDefault="00837607" w:rsidP="009770E0">
            <w:pPr>
              <w:rPr>
                <w:rFonts w:ascii="Times New Roman" w:hAnsi="Times New Roman"/>
                <w:b/>
                <w:bCs/>
              </w:rPr>
            </w:pPr>
            <w:r w:rsidRPr="00486E57">
              <w:rPr>
                <w:rFonts w:ascii="Times New Roman" w:hAnsi="Times New Roman"/>
                <w:b/>
                <w:bCs/>
              </w:rPr>
              <w:t>TRỢ GIÚP CỦA GV</w:t>
            </w:r>
          </w:p>
        </w:tc>
        <w:tc>
          <w:tcPr>
            <w:tcW w:w="3185" w:type="dxa"/>
            <w:tcBorders>
              <w:top w:val="single" w:sz="4" w:space="0" w:color="auto"/>
              <w:left w:val="single" w:sz="4" w:space="0" w:color="auto"/>
              <w:bottom w:val="single" w:sz="4" w:space="0" w:color="auto"/>
              <w:right w:val="single" w:sz="4" w:space="0" w:color="auto"/>
            </w:tcBorders>
          </w:tcPr>
          <w:p w:rsidR="00837607" w:rsidRPr="00486E57" w:rsidRDefault="00837607" w:rsidP="009770E0">
            <w:pPr>
              <w:jc w:val="center"/>
              <w:rPr>
                <w:rFonts w:ascii="Times New Roman" w:hAnsi="Times New Roman"/>
                <w:b/>
                <w:bCs/>
              </w:rPr>
            </w:pPr>
            <w:r w:rsidRPr="00486E57">
              <w:rPr>
                <w:rFonts w:ascii="Times New Roman" w:hAnsi="Times New Roman"/>
                <w:b/>
                <w:bCs/>
              </w:rPr>
              <w:t>HỌAT ĐỘNG CỦA HS</w:t>
            </w:r>
          </w:p>
        </w:tc>
        <w:tc>
          <w:tcPr>
            <w:tcW w:w="2767" w:type="dxa"/>
            <w:tcBorders>
              <w:top w:val="single" w:sz="4" w:space="0" w:color="auto"/>
              <w:left w:val="single" w:sz="4" w:space="0" w:color="auto"/>
              <w:bottom w:val="single" w:sz="4" w:space="0" w:color="auto"/>
              <w:right w:val="single" w:sz="4" w:space="0" w:color="auto"/>
            </w:tcBorders>
          </w:tcPr>
          <w:p w:rsidR="00837607" w:rsidRPr="00486E57" w:rsidRDefault="00837607" w:rsidP="009770E0">
            <w:pPr>
              <w:jc w:val="center"/>
              <w:rPr>
                <w:rFonts w:ascii="Times New Roman" w:hAnsi="Times New Roman"/>
                <w:b/>
                <w:bCs/>
              </w:rPr>
            </w:pPr>
            <w:r w:rsidRPr="00486E57">
              <w:rPr>
                <w:rFonts w:ascii="Times New Roman" w:hAnsi="Times New Roman"/>
                <w:b/>
                <w:bCs/>
              </w:rPr>
              <w:t>NỘI DUNG</w:t>
            </w:r>
          </w:p>
        </w:tc>
      </w:tr>
      <w:tr w:rsidR="00837607" w:rsidRPr="00486E57" w:rsidTr="009770E0">
        <w:tc>
          <w:tcPr>
            <w:tcW w:w="3627" w:type="dxa"/>
            <w:tcBorders>
              <w:top w:val="single" w:sz="4" w:space="0" w:color="auto"/>
              <w:left w:val="single" w:sz="4" w:space="0" w:color="auto"/>
              <w:bottom w:val="single" w:sz="4" w:space="0" w:color="auto"/>
              <w:right w:val="single" w:sz="4" w:space="0" w:color="auto"/>
            </w:tcBorders>
          </w:tcPr>
          <w:p w:rsidR="00837607" w:rsidRPr="00486E57" w:rsidRDefault="00837607" w:rsidP="009770E0">
            <w:pPr>
              <w:rPr>
                <w:rFonts w:ascii="Times New Roman" w:hAnsi="Times New Roman"/>
                <w:b/>
                <w:bCs/>
              </w:rPr>
            </w:pPr>
            <w:r w:rsidRPr="00486E57">
              <w:rPr>
                <w:rFonts w:ascii="Times New Roman" w:hAnsi="Times New Roman"/>
                <w:b/>
                <w:bCs/>
              </w:rPr>
              <w:t>* Hđ 1</w:t>
            </w:r>
            <w:r w:rsidRPr="00486E57">
              <w:rPr>
                <w:rFonts w:ascii="Times New Roman" w:hAnsi="Times New Roman"/>
              </w:rPr>
              <w:t xml:space="preserve">: </w:t>
            </w:r>
            <w:r w:rsidRPr="00486E57">
              <w:rPr>
                <w:rFonts w:ascii="Times New Roman" w:hAnsi="Times New Roman"/>
                <w:b/>
                <w:bCs/>
              </w:rPr>
              <w:t xml:space="preserve">Tổ chức tình  huống học tập: </w:t>
            </w:r>
          </w:p>
          <w:p w:rsidR="00837607" w:rsidRPr="00486E57" w:rsidRDefault="00837607" w:rsidP="009770E0">
            <w:pPr>
              <w:rPr>
                <w:rFonts w:ascii="Times New Roman" w:hAnsi="Times New Roman"/>
              </w:rPr>
            </w:pPr>
            <w:r w:rsidRPr="00486E57">
              <w:rPr>
                <w:rFonts w:ascii="Times New Roman" w:hAnsi="Times New Roman"/>
              </w:rPr>
              <w:t>- Giới thiệu chương II âm học</w:t>
            </w:r>
          </w:p>
          <w:p w:rsidR="00837607" w:rsidRPr="00486E57" w:rsidRDefault="00837607" w:rsidP="009770E0">
            <w:pPr>
              <w:rPr>
                <w:rFonts w:ascii="Times New Roman" w:hAnsi="Times New Roman"/>
              </w:rPr>
            </w:pPr>
            <w:r w:rsidRPr="00486E57">
              <w:rPr>
                <w:rFonts w:ascii="Times New Roman" w:hAnsi="Times New Roman"/>
              </w:rPr>
              <w:t>- Gọi hs đọc phần mở bài SGK</w:t>
            </w:r>
          </w:p>
          <w:p w:rsidR="00837607" w:rsidRPr="00486E57" w:rsidRDefault="00837607" w:rsidP="009770E0">
            <w:pPr>
              <w:rPr>
                <w:rFonts w:ascii="Times New Roman" w:hAnsi="Times New Roman"/>
              </w:rPr>
            </w:pPr>
            <w:r w:rsidRPr="00486E57">
              <w:rPr>
                <w:rFonts w:ascii="Times New Roman" w:hAnsi="Times New Roman"/>
              </w:rPr>
              <w:t>- Nêu mục tiêu bài học,v/đ cần nghiên cứu:âm thanh được tạo ra như thế nào?</w:t>
            </w:r>
          </w:p>
          <w:p w:rsidR="00837607" w:rsidRPr="00486E57" w:rsidRDefault="00837607" w:rsidP="009770E0">
            <w:pPr>
              <w:rPr>
                <w:rFonts w:ascii="Times New Roman" w:hAnsi="Times New Roman"/>
                <w:b/>
                <w:bCs/>
              </w:rPr>
            </w:pPr>
            <w:r w:rsidRPr="00486E57">
              <w:rPr>
                <w:rFonts w:ascii="Times New Roman" w:hAnsi="Times New Roman"/>
                <w:b/>
                <w:bCs/>
              </w:rPr>
              <w:t>* HĐ 2</w:t>
            </w:r>
            <w:r w:rsidRPr="00486E57">
              <w:rPr>
                <w:rFonts w:ascii="Times New Roman" w:hAnsi="Times New Roman"/>
              </w:rPr>
              <w:t xml:space="preserve">: </w:t>
            </w:r>
            <w:r w:rsidRPr="00486E57">
              <w:rPr>
                <w:rFonts w:ascii="Times New Roman" w:hAnsi="Times New Roman"/>
                <w:b/>
                <w:bCs/>
              </w:rPr>
              <w:t xml:space="preserve">Nhận xét nguồn âm: </w:t>
            </w:r>
          </w:p>
          <w:p w:rsidR="00837607" w:rsidRPr="00486E57" w:rsidRDefault="00837607" w:rsidP="009770E0">
            <w:pPr>
              <w:rPr>
                <w:rFonts w:ascii="Times New Roman" w:hAnsi="Times New Roman"/>
              </w:rPr>
            </w:pPr>
            <w:r w:rsidRPr="00486E57">
              <w:rPr>
                <w:rFonts w:ascii="Times New Roman" w:hAnsi="Times New Roman"/>
              </w:rPr>
              <w:t>- Yêu cầu hs đọc câu 1 sau 1 phút giữ  yên lặng để trả lời câu hỏi câu 1</w:t>
            </w:r>
          </w:p>
          <w:p w:rsidR="00837607" w:rsidRPr="00486E57" w:rsidRDefault="00837607" w:rsidP="009770E0">
            <w:pPr>
              <w:rPr>
                <w:rFonts w:ascii="Times New Roman" w:hAnsi="Times New Roman"/>
              </w:rPr>
            </w:pPr>
            <w:r w:rsidRPr="00486E57">
              <w:rPr>
                <w:rFonts w:ascii="Times New Roman" w:hAnsi="Times New Roman"/>
              </w:rPr>
              <w:t>- Vật phát ra âm gọi là nguồn âm</w:t>
            </w:r>
          </w:p>
          <w:p w:rsidR="00837607" w:rsidRPr="00486E57" w:rsidRDefault="00837607" w:rsidP="009770E0">
            <w:pPr>
              <w:rPr>
                <w:rFonts w:ascii="Times New Roman" w:hAnsi="Times New Roman"/>
              </w:rPr>
            </w:pPr>
            <w:r w:rsidRPr="00486E57">
              <w:rPr>
                <w:rFonts w:ascii="Times New Roman" w:hAnsi="Times New Roman"/>
              </w:rPr>
              <w:t xml:space="preserve">- Gọi hs trả lời C2 </w:t>
            </w:r>
          </w:p>
          <w:p w:rsidR="00837607" w:rsidRPr="00486E57" w:rsidRDefault="00837607" w:rsidP="009770E0">
            <w:pPr>
              <w:rPr>
                <w:rFonts w:ascii="Times New Roman" w:hAnsi="Times New Roman"/>
              </w:rPr>
            </w:pPr>
            <w:r>
              <w:rPr>
                <w:rFonts w:ascii="Times New Roman" w:hAnsi="Times New Roman"/>
              </w:rPr>
              <w:t>- Gọi hs</w:t>
            </w:r>
            <w:r w:rsidRPr="00486E57">
              <w:rPr>
                <w:rFonts w:ascii="Times New Roman" w:hAnsi="Times New Roman"/>
              </w:rPr>
              <w:t xml:space="preserve"> bổ sung</w:t>
            </w:r>
          </w:p>
          <w:p w:rsidR="00837607" w:rsidRPr="00486E57" w:rsidRDefault="00837607" w:rsidP="009770E0">
            <w:pPr>
              <w:rPr>
                <w:rFonts w:ascii="Times New Roman" w:hAnsi="Times New Roman"/>
              </w:rPr>
            </w:pPr>
            <w:r w:rsidRPr="00486E57">
              <w:rPr>
                <w:rFonts w:ascii="Times New Roman" w:hAnsi="Times New Roman"/>
              </w:rPr>
              <w:t>- Vậy nguồn âm có đặc điểm chung gì?</w:t>
            </w:r>
          </w:p>
          <w:p w:rsidR="00837607" w:rsidRPr="00486E57" w:rsidRDefault="00837607" w:rsidP="009770E0">
            <w:pPr>
              <w:rPr>
                <w:rFonts w:ascii="Times New Roman" w:hAnsi="Times New Roman"/>
                <w:b/>
                <w:bCs/>
              </w:rPr>
            </w:pPr>
            <w:r w:rsidRPr="00486E57">
              <w:rPr>
                <w:rFonts w:ascii="Times New Roman" w:hAnsi="Times New Roman"/>
              </w:rPr>
              <w:t xml:space="preserve">* </w:t>
            </w:r>
            <w:r w:rsidRPr="00486E57">
              <w:rPr>
                <w:rFonts w:ascii="Times New Roman" w:hAnsi="Times New Roman"/>
                <w:b/>
                <w:bCs/>
              </w:rPr>
              <w:t>HĐ 3</w:t>
            </w:r>
            <w:r w:rsidRPr="00486E57">
              <w:rPr>
                <w:rFonts w:ascii="Times New Roman" w:hAnsi="Times New Roman"/>
              </w:rPr>
              <w:t xml:space="preserve">: </w:t>
            </w:r>
            <w:r w:rsidRPr="00486E57">
              <w:rPr>
                <w:rFonts w:ascii="Times New Roman" w:hAnsi="Times New Roman"/>
                <w:b/>
                <w:bCs/>
              </w:rPr>
              <w:t xml:space="preserve">Tìm hiểu đặc điiểm chung của nguồn âm.: </w:t>
            </w:r>
          </w:p>
          <w:p w:rsidR="00837607" w:rsidRPr="00486E57" w:rsidRDefault="00837607" w:rsidP="009770E0">
            <w:pPr>
              <w:rPr>
                <w:rFonts w:ascii="Times New Roman" w:hAnsi="Times New Roman"/>
              </w:rPr>
            </w:pPr>
            <w:r w:rsidRPr="00486E57">
              <w:rPr>
                <w:rFonts w:ascii="Times New Roman" w:hAnsi="Times New Roman"/>
              </w:rPr>
              <w:t>- Gọi hs đọc TN 1 và C3</w:t>
            </w:r>
          </w:p>
          <w:p w:rsidR="00837607" w:rsidRPr="00486E57" w:rsidRDefault="00837607" w:rsidP="009770E0">
            <w:pPr>
              <w:rPr>
                <w:rFonts w:ascii="Times New Roman" w:hAnsi="Times New Roman"/>
              </w:rPr>
            </w:pPr>
            <w:r w:rsidRPr="00486E57">
              <w:rPr>
                <w:rFonts w:ascii="Times New Roman" w:hAnsi="Times New Roman"/>
              </w:rPr>
              <w:lastRenderedPageBreak/>
              <w:t>- Vị ttrí cân bằng của dây cao su là gì?</w:t>
            </w:r>
          </w:p>
          <w:p w:rsidR="00837607" w:rsidRPr="00486E57" w:rsidRDefault="00837607" w:rsidP="009770E0">
            <w:pPr>
              <w:rPr>
                <w:rFonts w:ascii="Times New Roman" w:hAnsi="Times New Roman"/>
              </w:rPr>
            </w:pPr>
            <w:r w:rsidRPr="00486E57">
              <w:rPr>
                <w:rFonts w:ascii="Times New Roman" w:hAnsi="Times New Roman"/>
              </w:rPr>
              <w:t>- Yêu cầu  Mô tả TN,lắng nghe, trả lời câu 3</w:t>
            </w:r>
          </w:p>
          <w:p w:rsidR="00837607" w:rsidRPr="00486E57" w:rsidRDefault="00837607" w:rsidP="009770E0">
            <w:pPr>
              <w:rPr>
                <w:rFonts w:ascii="Times New Roman" w:hAnsi="Times New Roman"/>
              </w:rPr>
            </w:pPr>
            <w:r w:rsidRPr="00486E57">
              <w:rPr>
                <w:rFonts w:ascii="Times New Roman" w:hAnsi="Times New Roman"/>
              </w:rPr>
              <w:t>- Gọi hs đọc TN 2 ,và C4</w:t>
            </w:r>
          </w:p>
          <w:p w:rsidR="00837607" w:rsidRPr="00486E57" w:rsidRDefault="00837607" w:rsidP="009770E0">
            <w:pPr>
              <w:rPr>
                <w:rFonts w:ascii="Times New Roman" w:hAnsi="Times New Roman"/>
              </w:rPr>
            </w:pPr>
            <w:r w:rsidRPr="00486E57">
              <w:rPr>
                <w:rFonts w:ascii="Times New Roman" w:hAnsi="Times New Roman"/>
              </w:rPr>
              <w:t>- Mô tả TN ,yêu cầu hs quan sát trả lời câu 4</w:t>
            </w:r>
          </w:p>
          <w:p w:rsidR="00837607" w:rsidRPr="00486E57" w:rsidRDefault="00837607" w:rsidP="009770E0">
            <w:pPr>
              <w:rPr>
                <w:rFonts w:ascii="Times New Roman" w:hAnsi="Times New Roman"/>
              </w:rPr>
            </w:pPr>
            <w:r w:rsidRPr="00486E57">
              <w:rPr>
                <w:rFonts w:ascii="Times New Roman" w:hAnsi="Times New Roman"/>
              </w:rPr>
              <w:t>- Cốc thủy tinh mõng,dể vở,thay cốc bằng trống</w:t>
            </w:r>
          </w:p>
          <w:p w:rsidR="00837607" w:rsidRPr="00486E57" w:rsidRDefault="00837607" w:rsidP="009770E0">
            <w:pPr>
              <w:rPr>
                <w:rFonts w:ascii="Times New Roman" w:hAnsi="Times New Roman"/>
              </w:rPr>
            </w:pPr>
            <w:r w:rsidRPr="00486E57">
              <w:rPr>
                <w:rFonts w:ascii="Times New Roman" w:hAnsi="Times New Roman"/>
              </w:rPr>
              <w:t>- Gọi hs đọc TN 3 và câu 5</w:t>
            </w:r>
          </w:p>
          <w:p w:rsidR="00837607" w:rsidRPr="00486E57" w:rsidRDefault="00837607" w:rsidP="009770E0">
            <w:pPr>
              <w:rPr>
                <w:rFonts w:ascii="Times New Roman" w:hAnsi="Times New Roman"/>
              </w:rPr>
            </w:pPr>
            <w:r w:rsidRPr="00486E57">
              <w:rPr>
                <w:rFonts w:ascii="Times New Roman" w:hAnsi="Times New Roman"/>
              </w:rPr>
              <w:t>Đề nghị trả lời câu 5</w:t>
            </w:r>
          </w:p>
          <w:p w:rsidR="00837607" w:rsidRPr="00486E57" w:rsidRDefault="00837607" w:rsidP="009770E0">
            <w:pPr>
              <w:rPr>
                <w:rFonts w:ascii="Times New Roman" w:hAnsi="Times New Roman"/>
              </w:rPr>
            </w:pPr>
            <w:r w:rsidRPr="00486E57">
              <w:rPr>
                <w:rFonts w:ascii="Times New Roman" w:hAnsi="Times New Roman"/>
              </w:rPr>
              <w:t>- Khẳng định kết luận</w:t>
            </w:r>
          </w:p>
          <w:p w:rsidR="00837607" w:rsidRPr="00486E57" w:rsidRDefault="00837607" w:rsidP="009770E0">
            <w:pPr>
              <w:rPr>
                <w:rFonts w:ascii="Times New Roman" w:hAnsi="Times New Roman"/>
              </w:rPr>
            </w:pPr>
            <w:r w:rsidRPr="00486E57">
              <w:rPr>
                <w:rFonts w:ascii="Times New Roman" w:hAnsi="Times New Roman"/>
                <w:b/>
                <w:bCs/>
              </w:rPr>
              <w:t>*Hđ 4:</w:t>
            </w:r>
            <w:r w:rsidRPr="00486E57">
              <w:rPr>
                <w:rFonts w:ascii="Times New Roman" w:hAnsi="Times New Roman"/>
              </w:rPr>
              <w:t xml:space="preserve">  </w:t>
            </w:r>
            <w:r w:rsidRPr="00486E57">
              <w:rPr>
                <w:rFonts w:ascii="Times New Roman" w:hAnsi="Times New Roman"/>
                <w:b/>
              </w:rPr>
              <w:t xml:space="preserve">Vận dụng: </w:t>
            </w:r>
          </w:p>
          <w:p w:rsidR="00837607" w:rsidRPr="00486E57" w:rsidRDefault="00837607" w:rsidP="009770E0">
            <w:pPr>
              <w:rPr>
                <w:rFonts w:ascii="Times New Roman" w:hAnsi="Times New Roman"/>
              </w:rPr>
            </w:pPr>
            <w:r w:rsidRPr="00486E57">
              <w:rPr>
                <w:rFonts w:ascii="Times New Roman" w:hAnsi="Times New Roman"/>
              </w:rPr>
              <w:t>- Gọi hs đọc và trả lời C6, C7, C8</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 Nếu các bộ phận đó đang phát ra âm muốn dừng lại thì làm thế nào?</w:t>
            </w:r>
          </w:p>
          <w:p w:rsidR="00837607" w:rsidRPr="00486E57" w:rsidRDefault="00837607" w:rsidP="009770E0">
            <w:pPr>
              <w:rPr>
                <w:rFonts w:ascii="Times New Roman" w:hAnsi="Times New Roman"/>
              </w:rPr>
            </w:pPr>
            <w:r w:rsidRPr="00486E57">
              <w:rPr>
                <w:rFonts w:ascii="Times New Roman" w:hAnsi="Times New Roman"/>
              </w:rPr>
              <w:t>- GV giới thiêu C9.</w:t>
            </w:r>
          </w:p>
        </w:tc>
        <w:tc>
          <w:tcPr>
            <w:tcW w:w="3185" w:type="dxa"/>
            <w:tcBorders>
              <w:top w:val="single" w:sz="4" w:space="0" w:color="auto"/>
              <w:left w:val="single" w:sz="4" w:space="0" w:color="auto"/>
              <w:bottom w:val="single" w:sz="4" w:space="0" w:color="auto"/>
              <w:right w:val="single" w:sz="4" w:space="0" w:color="auto"/>
            </w:tcBorders>
          </w:tcPr>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-Chú ý theo dõi</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 Đọc C1.</w:t>
            </w:r>
          </w:p>
          <w:p w:rsidR="00837607" w:rsidRPr="00486E57" w:rsidRDefault="00837607" w:rsidP="009770E0">
            <w:pPr>
              <w:rPr>
                <w:rFonts w:ascii="Times New Roman" w:hAnsi="Times New Roman"/>
              </w:rPr>
            </w:pPr>
            <w:r w:rsidRPr="00486E57">
              <w:rPr>
                <w:rFonts w:ascii="Times New Roman" w:hAnsi="Times New Roman"/>
              </w:rPr>
              <w:t>1 phút trật tự ,lắng nghe âm,thanh trả lời câu 1</w:t>
            </w:r>
          </w:p>
          <w:p w:rsidR="00837607" w:rsidRPr="00486E57" w:rsidRDefault="00837607" w:rsidP="009770E0">
            <w:pPr>
              <w:rPr>
                <w:rFonts w:ascii="Times New Roman" w:hAnsi="Times New Roman"/>
              </w:rPr>
            </w:pPr>
            <w:r w:rsidRPr="00486E57">
              <w:rPr>
                <w:rFonts w:ascii="Times New Roman" w:hAnsi="Times New Roman"/>
              </w:rPr>
              <w:t>- Ghi bài</w:t>
            </w:r>
          </w:p>
          <w:p w:rsidR="00837607" w:rsidRPr="00486E57" w:rsidRDefault="00837607" w:rsidP="009770E0">
            <w:pPr>
              <w:rPr>
                <w:rFonts w:ascii="Times New Roman" w:hAnsi="Times New Roman"/>
              </w:rPr>
            </w:pPr>
            <w:r w:rsidRPr="00486E57">
              <w:rPr>
                <w:rFonts w:ascii="Times New Roman" w:hAnsi="Times New Roman"/>
              </w:rPr>
              <w:t>-Trả lời C2 Trống,   máy, rodiô, loa…</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 Bổ sung thêm</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lastRenderedPageBreak/>
              <w:t>- Đọc TN 1 và câu 3</w:t>
            </w:r>
          </w:p>
          <w:p w:rsidR="00837607" w:rsidRPr="00486E57" w:rsidRDefault="00837607" w:rsidP="009770E0">
            <w:pPr>
              <w:rPr>
                <w:rFonts w:ascii="Times New Roman" w:hAnsi="Times New Roman"/>
              </w:rPr>
            </w:pPr>
            <w:r w:rsidRPr="00486E57">
              <w:rPr>
                <w:rFonts w:ascii="Times New Roman" w:hAnsi="Times New Roman"/>
              </w:rPr>
              <w:t xml:space="preserve">- Là vị trí đứng yên ,nằm trên đường thẳng </w:t>
            </w:r>
          </w:p>
          <w:p w:rsidR="00837607" w:rsidRPr="00486E57" w:rsidRDefault="00837607" w:rsidP="009770E0">
            <w:pPr>
              <w:rPr>
                <w:rFonts w:ascii="Times New Roman" w:hAnsi="Times New Roman"/>
              </w:rPr>
            </w:pPr>
            <w:r w:rsidRPr="00486E57">
              <w:rPr>
                <w:rFonts w:ascii="Times New Roman" w:hAnsi="Times New Roman"/>
              </w:rPr>
              <w:t>- Mô tả TN lắng nghe  ,trả lời câu 3</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 Đọc TN 2 và câu 4</w:t>
            </w:r>
          </w:p>
          <w:p w:rsidR="00837607" w:rsidRPr="00486E57" w:rsidRDefault="00837607" w:rsidP="009770E0">
            <w:pPr>
              <w:rPr>
                <w:rFonts w:ascii="Times New Roman" w:hAnsi="Times New Roman"/>
              </w:rPr>
            </w:pPr>
            <w:r w:rsidRPr="00486E57">
              <w:rPr>
                <w:rFonts w:ascii="Times New Roman" w:hAnsi="Times New Roman"/>
              </w:rPr>
              <w:t>-  trả lời câu 4</w:t>
            </w:r>
          </w:p>
          <w:p w:rsidR="00837607" w:rsidRPr="00486E57" w:rsidRDefault="00837607" w:rsidP="009770E0">
            <w:pPr>
              <w:rPr>
                <w:rFonts w:ascii="Times New Roman" w:hAnsi="Times New Roman"/>
              </w:rPr>
            </w:pPr>
            <w:r w:rsidRPr="00486E57">
              <w:rPr>
                <w:rFonts w:ascii="Times New Roman" w:hAnsi="Times New Roman"/>
              </w:rPr>
              <w:t>- Dán tua giấy</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 Nghe giải thích Mô tả TN</w:t>
            </w:r>
          </w:p>
          <w:p w:rsidR="00837607" w:rsidRPr="00486E57" w:rsidRDefault="00837607" w:rsidP="009770E0">
            <w:pPr>
              <w:rPr>
                <w:rFonts w:ascii="Times New Roman" w:hAnsi="Times New Roman"/>
              </w:rPr>
            </w:pPr>
            <w:r w:rsidRPr="00486E57">
              <w:rPr>
                <w:rFonts w:ascii="Times New Roman" w:hAnsi="Times New Roman"/>
              </w:rPr>
              <w:t>- Đọc Tn và câu 5</w:t>
            </w:r>
          </w:p>
          <w:p w:rsidR="00837607" w:rsidRPr="00486E57" w:rsidRDefault="00837607" w:rsidP="009770E0">
            <w:pPr>
              <w:rPr>
                <w:rFonts w:ascii="Times New Roman" w:hAnsi="Times New Roman"/>
              </w:rPr>
            </w:pPr>
            <w:r w:rsidRPr="00486E57">
              <w:rPr>
                <w:rFonts w:ascii="Times New Roman" w:hAnsi="Times New Roman"/>
              </w:rPr>
              <w:t>- Dùng tay chạm vào , tua giấy hoặc con lắc bấc .</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 Đọc và trả lời C6</w:t>
            </w:r>
          </w:p>
          <w:p w:rsidR="00837607" w:rsidRPr="00486E57" w:rsidRDefault="00837607" w:rsidP="009770E0">
            <w:pPr>
              <w:rPr>
                <w:rFonts w:ascii="Times New Roman" w:hAnsi="Times New Roman"/>
              </w:rPr>
            </w:pPr>
            <w:r w:rsidRPr="00486E57">
              <w:rPr>
                <w:rFonts w:ascii="Times New Roman" w:hAnsi="Times New Roman"/>
              </w:rPr>
              <w:t>- Đọc và trả lời C7</w:t>
            </w:r>
          </w:p>
          <w:p w:rsidR="00837607" w:rsidRPr="00486E57" w:rsidRDefault="00837607" w:rsidP="009770E0">
            <w:pPr>
              <w:rPr>
                <w:rFonts w:ascii="Times New Roman" w:hAnsi="Times New Roman"/>
              </w:rPr>
            </w:pPr>
            <w:r w:rsidRPr="00486E57">
              <w:rPr>
                <w:rFonts w:ascii="Times New Roman" w:hAnsi="Times New Roman"/>
              </w:rPr>
              <w:t>- Đọc và trả lời C8</w:t>
            </w:r>
          </w:p>
          <w:p w:rsidR="00837607" w:rsidRPr="00486E57" w:rsidRDefault="00837607" w:rsidP="009770E0">
            <w:pPr>
              <w:rPr>
                <w:rFonts w:ascii="Times New Roman" w:hAnsi="Times New Roman"/>
              </w:rPr>
            </w:pPr>
            <w:r w:rsidRPr="00486E57">
              <w:rPr>
                <w:rFonts w:ascii="Times New Roman" w:hAnsi="Times New Roman"/>
              </w:rPr>
              <w:t xml:space="preserve">- Giử cho vật đó không dao động </w:t>
            </w:r>
          </w:p>
        </w:tc>
        <w:tc>
          <w:tcPr>
            <w:tcW w:w="2767" w:type="dxa"/>
            <w:tcBorders>
              <w:top w:val="single" w:sz="4" w:space="0" w:color="auto"/>
              <w:left w:val="single" w:sz="4" w:space="0" w:color="auto"/>
              <w:bottom w:val="single" w:sz="4" w:space="0" w:color="auto"/>
              <w:right w:val="single" w:sz="4" w:space="0" w:color="auto"/>
            </w:tcBorders>
          </w:tcPr>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pStyle w:val="Heading4"/>
              <w:rPr>
                <w:rFonts w:ascii="Times New Roman" w:hAnsi="Times New Roman"/>
                <w:sz w:val="26"/>
                <w:szCs w:val="26"/>
                <w:u w:val="none"/>
              </w:rPr>
            </w:pPr>
            <w:r w:rsidRPr="00486E57">
              <w:rPr>
                <w:rFonts w:ascii="Times New Roman" w:hAnsi="Times New Roman"/>
                <w:sz w:val="26"/>
                <w:szCs w:val="26"/>
                <w:u w:val="none"/>
              </w:rPr>
              <w:t xml:space="preserve">I. Nhận biết nguồn âm </w:t>
            </w:r>
          </w:p>
          <w:p w:rsidR="00837607" w:rsidRPr="00486E57" w:rsidRDefault="00837607" w:rsidP="009770E0">
            <w:pPr>
              <w:rPr>
                <w:rFonts w:ascii="Times New Roman" w:hAnsi="Times New Roman"/>
              </w:rPr>
            </w:pPr>
            <w:r w:rsidRPr="00486E57">
              <w:rPr>
                <w:rFonts w:ascii="Times New Roman" w:hAnsi="Times New Roman"/>
              </w:rPr>
              <w:t>C1: Tiếng máy chạy ,tiếng hs gọi nhau……</w:t>
            </w:r>
          </w:p>
          <w:p w:rsidR="00837607" w:rsidRPr="00486E57" w:rsidRDefault="00837607" w:rsidP="009770E0">
            <w:pPr>
              <w:rPr>
                <w:rFonts w:ascii="Times New Roman" w:hAnsi="Times New Roman"/>
              </w:rPr>
            </w:pPr>
            <w:r w:rsidRPr="00486E57">
              <w:rPr>
                <w:rFonts w:ascii="Times New Roman" w:hAnsi="Times New Roman"/>
              </w:rPr>
              <w:t>Vật phát ra âm gọi là nguồn âm .</w:t>
            </w:r>
          </w:p>
          <w:p w:rsidR="00837607" w:rsidRPr="00486E57" w:rsidRDefault="00837607" w:rsidP="009770E0">
            <w:pPr>
              <w:rPr>
                <w:rFonts w:ascii="Times New Roman" w:hAnsi="Times New Roman"/>
              </w:rPr>
            </w:pPr>
            <w:r w:rsidRPr="00486E57">
              <w:rPr>
                <w:rFonts w:ascii="Times New Roman" w:hAnsi="Times New Roman"/>
              </w:rPr>
              <w:t>C2: Trống ,loa, radio, máy…</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p>
          <w:p w:rsidR="00837607" w:rsidRPr="00486E57" w:rsidRDefault="00837607" w:rsidP="009770E0">
            <w:pPr>
              <w:pStyle w:val="BodyText2"/>
              <w:rPr>
                <w:rFonts w:ascii="Times New Roman" w:hAnsi="Times New Roman"/>
                <w:sz w:val="26"/>
                <w:szCs w:val="26"/>
              </w:rPr>
            </w:pPr>
            <w:r w:rsidRPr="00486E57">
              <w:rPr>
                <w:rFonts w:ascii="Times New Roman" w:hAnsi="Times New Roman"/>
                <w:sz w:val="26"/>
                <w:szCs w:val="26"/>
              </w:rPr>
              <w:lastRenderedPageBreak/>
              <w:t>II. Các nguồn âm có đặc điểm chung gì?</w:t>
            </w:r>
          </w:p>
          <w:p w:rsidR="00837607" w:rsidRPr="00486E57" w:rsidRDefault="00837607" w:rsidP="009770E0">
            <w:pPr>
              <w:rPr>
                <w:rFonts w:ascii="Times New Roman" w:hAnsi="Times New Roman"/>
                <w:b/>
                <w:bCs/>
              </w:rPr>
            </w:pPr>
            <w:r w:rsidRPr="00486E57">
              <w:rPr>
                <w:rFonts w:ascii="Times New Roman" w:hAnsi="Times New Roman"/>
                <w:b/>
                <w:bCs/>
              </w:rPr>
              <w:t xml:space="preserve">1. Thí nghiệm </w:t>
            </w:r>
          </w:p>
          <w:p w:rsidR="00837607" w:rsidRPr="00486E57" w:rsidRDefault="00837607" w:rsidP="009770E0">
            <w:pPr>
              <w:rPr>
                <w:rFonts w:ascii="Times New Roman" w:hAnsi="Times New Roman"/>
              </w:rPr>
            </w:pPr>
            <w:r w:rsidRPr="00486E57">
              <w:rPr>
                <w:rFonts w:ascii="Times New Roman" w:hAnsi="Times New Roman"/>
              </w:rPr>
              <w:t>c3: Dây cao su dao động và phát ra âm.</w:t>
            </w:r>
          </w:p>
          <w:p w:rsidR="00837607" w:rsidRPr="00486E57" w:rsidRDefault="00837607" w:rsidP="009770E0">
            <w:pPr>
              <w:rPr>
                <w:rFonts w:ascii="Times New Roman" w:hAnsi="Times New Roman"/>
              </w:rPr>
            </w:pPr>
            <w:r w:rsidRPr="00486E57">
              <w:rPr>
                <w:rFonts w:ascii="Times New Roman" w:hAnsi="Times New Roman"/>
              </w:rPr>
              <w:t xml:space="preserve">C4: Cốc thủy tinh phát ra âm Thành cốc thủy tinh có rung động </w:t>
            </w:r>
          </w:p>
          <w:p w:rsidR="00837607" w:rsidRPr="00486E57" w:rsidRDefault="00837607" w:rsidP="009770E0">
            <w:pPr>
              <w:rPr>
                <w:rFonts w:ascii="Times New Roman" w:hAnsi="Times New Roman"/>
              </w:rPr>
            </w:pPr>
            <w:r w:rsidRPr="00486E57">
              <w:rPr>
                <w:rFonts w:ascii="Times New Roman" w:hAnsi="Times New Roman"/>
              </w:rPr>
              <w:t xml:space="preserve">  Nhận biết :dán tua giấy, treo con lắc bốc </w:t>
            </w:r>
          </w:p>
          <w:p w:rsidR="00837607" w:rsidRPr="00486E57" w:rsidRDefault="00837607" w:rsidP="009770E0">
            <w:pPr>
              <w:rPr>
                <w:rFonts w:ascii="Times New Roman" w:hAnsi="Times New Roman"/>
              </w:rPr>
            </w:pPr>
          </w:p>
          <w:p w:rsidR="00837607" w:rsidRPr="00486E57" w:rsidRDefault="00837607" w:rsidP="009770E0">
            <w:pPr>
              <w:rPr>
                <w:rFonts w:ascii="Times New Roman" w:hAnsi="Times New Roman"/>
              </w:rPr>
            </w:pPr>
            <w:r w:rsidRPr="00486E57">
              <w:rPr>
                <w:rFonts w:ascii="Times New Roman" w:hAnsi="Times New Roman"/>
              </w:rPr>
              <w:t>C5. Âm thoa có dao động.</w:t>
            </w:r>
          </w:p>
          <w:p w:rsidR="00837607" w:rsidRPr="00486E57" w:rsidRDefault="00837607" w:rsidP="009770E0">
            <w:pPr>
              <w:rPr>
                <w:rFonts w:ascii="Times New Roman" w:hAnsi="Times New Roman"/>
              </w:rPr>
            </w:pPr>
            <w:r w:rsidRPr="00486E57">
              <w:rPr>
                <w:rFonts w:ascii="Times New Roman" w:hAnsi="Times New Roman"/>
              </w:rPr>
              <w:t>Nhận biết:Dùng tay chạm vào nhánh âm thoa,dán tua giấy hoặc dùng con lắc bấc.</w:t>
            </w:r>
          </w:p>
          <w:p w:rsidR="00837607" w:rsidRPr="00486E57" w:rsidRDefault="00837607" w:rsidP="009770E0">
            <w:pPr>
              <w:rPr>
                <w:rFonts w:ascii="Times New Roman" w:hAnsi="Times New Roman"/>
              </w:rPr>
            </w:pPr>
          </w:p>
          <w:p w:rsidR="00837607" w:rsidRPr="00486E57" w:rsidRDefault="00837607" w:rsidP="009770E0">
            <w:pPr>
              <w:pStyle w:val="BodyText2"/>
              <w:rPr>
                <w:rFonts w:ascii="Times New Roman" w:hAnsi="Times New Roman"/>
                <w:sz w:val="26"/>
                <w:szCs w:val="26"/>
              </w:rPr>
            </w:pPr>
            <w:r w:rsidRPr="00486E57">
              <w:rPr>
                <w:rFonts w:ascii="Times New Roman" w:hAnsi="Times New Roman"/>
                <w:sz w:val="26"/>
                <w:szCs w:val="26"/>
              </w:rPr>
              <w:t>2. Kết luận .</w:t>
            </w:r>
          </w:p>
          <w:p w:rsidR="00837607" w:rsidRPr="00486E57" w:rsidRDefault="00837607" w:rsidP="009770E0">
            <w:pPr>
              <w:rPr>
                <w:rFonts w:ascii="Times New Roman" w:hAnsi="Times New Roman"/>
              </w:rPr>
            </w:pPr>
            <w:r w:rsidRPr="00486E57">
              <w:rPr>
                <w:rFonts w:ascii="Times New Roman" w:hAnsi="Times New Roman"/>
              </w:rPr>
              <w:t>- Khi phát ra âm các vật điều dao động .</w:t>
            </w:r>
          </w:p>
          <w:p w:rsidR="00837607" w:rsidRPr="00486E57" w:rsidRDefault="00837607" w:rsidP="009770E0">
            <w:pPr>
              <w:pStyle w:val="Heading4"/>
              <w:rPr>
                <w:rFonts w:ascii="Times New Roman" w:hAnsi="Times New Roman"/>
                <w:sz w:val="26"/>
                <w:szCs w:val="26"/>
                <w:u w:val="none"/>
              </w:rPr>
            </w:pPr>
            <w:r w:rsidRPr="00486E57">
              <w:rPr>
                <w:rFonts w:ascii="Times New Roman" w:hAnsi="Times New Roman"/>
                <w:sz w:val="26"/>
                <w:szCs w:val="26"/>
                <w:u w:val="none"/>
              </w:rPr>
              <w:t>III . vận dụng</w:t>
            </w:r>
          </w:p>
          <w:p w:rsidR="00837607" w:rsidRPr="00486E57" w:rsidRDefault="00837607" w:rsidP="009770E0">
            <w:pPr>
              <w:rPr>
                <w:rFonts w:ascii="Times New Roman" w:hAnsi="Times New Roman"/>
              </w:rPr>
            </w:pPr>
            <w:r w:rsidRPr="00486E57">
              <w:rPr>
                <w:rFonts w:ascii="Times New Roman" w:hAnsi="Times New Roman"/>
              </w:rPr>
              <w:t>C6 .được</w:t>
            </w:r>
          </w:p>
          <w:p w:rsidR="00837607" w:rsidRPr="00486E57" w:rsidRDefault="00837607" w:rsidP="009770E0">
            <w:pPr>
              <w:rPr>
                <w:rFonts w:ascii="Times New Roman" w:hAnsi="Times New Roman"/>
              </w:rPr>
            </w:pPr>
            <w:r w:rsidRPr="00486E57">
              <w:rPr>
                <w:rFonts w:ascii="Times New Roman" w:hAnsi="Times New Roman"/>
              </w:rPr>
              <w:t>C7.tùy hs</w:t>
            </w:r>
          </w:p>
          <w:p w:rsidR="00837607" w:rsidRPr="00486E57" w:rsidRDefault="00837607" w:rsidP="009770E0">
            <w:pPr>
              <w:rPr>
                <w:rFonts w:ascii="Times New Roman" w:hAnsi="Times New Roman"/>
              </w:rPr>
            </w:pPr>
            <w:r w:rsidRPr="00486E57">
              <w:rPr>
                <w:rFonts w:ascii="Times New Roman" w:hAnsi="Times New Roman"/>
              </w:rPr>
              <w:t>C8 .Dán tua giấy mỏng vào miệng lọ sẽ thấy tua giấy rung rung</w:t>
            </w:r>
          </w:p>
        </w:tc>
      </w:tr>
    </w:tbl>
    <w:p w:rsidR="00837607" w:rsidRPr="00486E57" w:rsidRDefault="00837607" w:rsidP="00837607">
      <w:pPr>
        <w:rPr>
          <w:rFonts w:ascii="Times New Roman" w:hAnsi="Times New Roman"/>
        </w:rPr>
      </w:pPr>
      <w:r w:rsidRPr="00486E57">
        <w:rPr>
          <w:rFonts w:ascii="Times New Roman" w:hAnsi="Times New Roman"/>
          <w:b/>
          <w:bCs/>
        </w:rPr>
        <w:lastRenderedPageBreak/>
        <w:t>4. Củng cố  - Luyện tập:</w:t>
      </w:r>
    </w:p>
    <w:p w:rsidR="00837607" w:rsidRPr="00486E57" w:rsidRDefault="00837607" w:rsidP="00837607">
      <w:pPr>
        <w:ind w:left="-540"/>
        <w:rPr>
          <w:rFonts w:ascii="Times New Roman" w:hAnsi="Times New Roman"/>
        </w:rPr>
      </w:pPr>
      <w:r w:rsidRPr="00486E57">
        <w:rPr>
          <w:rFonts w:ascii="Times New Roman" w:hAnsi="Times New Roman"/>
        </w:rPr>
        <w:t xml:space="preserve">      - Gọi hs đọc phần “có thể em chưa biết”.</w:t>
      </w:r>
    </w:p>
    <w:p w:rsidR="00837607" w:rsidRPr="00486E57" w:rsidRDefault="00837607" w:rsidP="00837607">
      <w:pPr>
        <w:ind w:left="-540"/>
        <w:rPr>
          <w:rFonts w:ascii="Times New Roman" w:hAnsi="Times New Roman"/>
        </w:rPr>
      </w:pPr>
      <w:r w:rsidRPr="00486E57">
        <w:rPr>
          <w:rFonts w:ascii="Times New Roman" w:hAnsi="Times New Roman"/>
        </w:rPr>
        <w:t xml:space="preserve">      - Nguồn âm là gì?các nguồn âm có chung đặc điểm gì?</w:t>
      </w:r>
    </w:p>
    <w:p w:rsidR="00837607" w:rsidRPr="00486E57" w:rsidRDefault="00837607" w:rsidP="00837607">
      <w:pPr>
        <w:ind w:left="-540"/>
        <w:rPr>
          <w:rFonts w:ascii="Times New Roman" w:hAnsi="Times New Roman"/>
        </w:rPr>
      </w:pPr>
      <w:r w:rsidRPr="00486E57">
        <w:rPr>
          <w:rFonts w:ascii="Times New Roman" w:hAnsi="Times New Roman"/>
          <w:b/>
          <w:bCs/>
        </w:rPr>
        <w:t xml:space="preserve">        5. HDVN:</w:t>
      </w:r>
      <w:r w:rsidRPr="00486E57">
        <w:rPr>
          <w:rFonts w:ascii="Times New Roman" w:hAnsi="Times New Roman"/>
        </w:rPr>
        <w:t xml:space="preserve"> </w:t>
      </w:r>
    </w:p>
    <w:p w:rsidR="00837607" w:rsidRPr="00486E57" w:rsidRDefault="00837607" w:rsidP="00837607">
      <w:pPr>
        <w:rPr>
          <w:rFonts w:ascii="Times New Roman" w:hAnsi="Times New Roman"/>
        </w:rPr>
      </w:pPr>
      <w:r w:rsidRPr="00486E57">
        <w:rPr>
          <w:rFonts w:ascii="Times New Roman" w:hAnsi="Times New Roman"/>
        </w:rPr>
        <w:t xml:space="preserve"> -  Về nhà thay 7 ống nghiệm bằng 7 cái bát như nhau Mô tả TN,học thuộc bài chuẩn bị trước bài 11</w:t>
      </w:r>
    </w:p>
    <w:p w:rsidR="00837607" w:rsidRPr="00486E57" w:rsidRDefault="00837607" w:rsidP="00837607">
      <w:pPr>
        <w:rPr>
          <w:rFonts w:ascii="Times New Roman" w:hAnsi="Times New Roman"/>
        </w:rPr>
      </w:pPr>
      <w:r w:rsidRPr="00486E57">
        <w:rPr>
          <w:rFonts w:ascii="Times New Roman" w:hAnsi="Times New Roman"/>
        </w:rPr>
        <w:t xml:space="preserve"> -  Làm BT 10.1 -&gt; 10.5/10,11</w:t>
      </w: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Default="00837607" w:rsidP="00837607">
      <w:pPr>
        <w:rPr>
          <w:rFonts w:ascii="Times New Roman" w:hAnsi="Times New Roman"/>
        </w:rPr>
      </w:pPr>
    </w:p>
    <w:p w:rsidR="00837607" w:rsidRPr="00484A1A" w:rsidRDefault="00837607" w:rsidP="00837607">
      <w:pPr>
        <w:rPr>
          <w:rFonts w:ascii="Times New Roman" w:hAnsi="Times New Roman"/>
          <w:b/>
        </w:rPr>
      </w:pPr>
      <w:r w:rsidRPr="00484A1A">
        <w:rPr>
          <w:rFonts w:ascii="Times New Roman" w:hAnsi="Times New Roman"/>
          <w:b/>
        </w:rPr>
        <w:lastRenderedPageBreak/>
        <w:t>Tuần 11</w:t>
      </w:r>
    </w:p>
    <w:p w:rsidR="00837607" w:rsidRPr="00484A1A" w:rsidRDefault="00837607" w:rsidP="00837607">
      <w:pPr>
        <w:rPr>
          <w:rFonts w:ascii="Times New Roman" w:hAnsi="Times New Roman"/>
          <w:b/>
        </w:rPr>
      </w:pPr>
      <w:r w:rsidRPr="00484A1A">
        <w:rPr>
          <w:rFonts w:ascii="Times New Roman" w:hAnsi="Times New Roman"/>
          <w:b/>
        </w:rPr>
        <w:t xml:space="preserve">Ngày soạn  </w:t>
      </w:r>
      <w:r>
        <w:rPr>
          <w:rFonts w:ascii="Times New Roman" w:hAnsi="Times New Roman"/>
          <w:b/>
        </w:rPr>
        <w:t>12/11/2020</w:t>
      </w:r>
      <w:r w:rsidRPr="00484A1A">
        <w:rPr>
          <w:rFonts w:ascii="Times New Roman" w:hAnsi="Times New Roman"/>
          <w:b/>
        </w:rPr>
        <w:t xml:space="preserve"> </w:t>
      </w:r>
    </w:p>
    <w:p w:rsidR="00837607" w:rsidRPr="00484A1A" w:rsidRDefault="00837607" w:rsidP="00837607">
      <w:pPr>
        <w:rPr>
          <w:rFonts w:ascii="Times New Roman" w:hAnsi="Times New Roman"/>
          <w:b/>
        </w:rPr>
      </w:pPr>
      <w:r w:rsidRPr="00484A1A">
        <w:rPr>
          <w:rFonts w:ascii="Times New Roman" w:hAnsi="Times New Roman"/>
          <w:b/>
        </w:rPr>
        <w:t xml:space="preserve">Ngày dạy   </w:t>
      </w:r>
      <w:r>
        <w:rPr>
          <w:rFonts w:ascii="Times New Roman" w:hAnsi="Times New Roman"/>
          <w:b/>
        </w:rPr>
        <w:t>19/11/2020</w:t>
      </w:r>
    </w:p>
    <w:p w:rsidR="00837607" w:rsidRPr="00484A1A" w:rsidRDefault="00837607" w:rsidP="00837607">
      <w:pPr>
        <w:jc w:val="center"/>
        <w:rPr>
          <w:rFonts w:ascii="Times New Roman" w:hAnsi="Times New Roman"/>
          <w:b/>
        </w:rPr>
      </w:pPr>
      <w:r w:rsidRPr="00484A1A">
        <w:rPr>
          <w:rFonts w:ascii="Times New Roman" w:hAnsi="Times New Roman"/>
          <w:b/>
        </w:rPr>
        <w:t>Tiết 11 -  Bài 11:  ĐỘ CAO CỦA ÂM</w:t>
      </w:r>
    </w:p>
    <w:p w:rsidR="00837607" w:rsidRPr="00484A1A" w:rsidRDefault="00837607" w:rsidP="00837607">
      <w:pPr>
        <w:pStyle w:val="BodyText2"/>
        <w:rPr>
          <w:rFonts w:ascii="Times New Roman" w:hAnsi="Times New Roman"/>
          <w:sz w:val="26"/>
          <w:szCs w:val="26"/>
          <w:u w:val="single"/>
        </w:rPr>
      </w:pPr>
    </w:p>
    <w:p w:rsidR="00837607" w:rsidRPr="00484A1A" w:rsidRDefault="00837607" w:rsidP="00837607">
      <w:pPr>
        <w:pStyle w:val="BodyText2"/>
        <w:rPr>
          <w:rFonts w:ascii="Times New Roman" w:hAnsi="Times New Roman"/>
          <w:sz w:val="26"/>
          <w:szCs w:val="26"/>
        </w:rPr>
      </w:pPr>
      <w:r w:rsidRPr="00484A1A">
        <w:rPr>
          <w:rFonts w:ascii="Times New Roman" w:hAnsi="Times New Roman"/>
          <w:sz w:val="26"/>
          <w:szCs w:val="26"/>
        </w:rPr>
        <w:t>I.MỤC TIÊU:</w:t>
      </w:r>
    </w:p>
    <w:p w:rsidR="00837607" w:rsidRPr="00484A1A" w:rsidRDefault="00837607" w:rsidP="00837607">
      <w:pPr>
        <w:rPr>
          <w:rFonts w:ascii="Times New Roman" w:hAnsi="Times New Roman"/>
          <w:b/>
          <w:bCs/>
        </w:rPr>
      </w:pPr>
      <w:r w:rsidRPr="00484A1A">
        <w:rPr>
          <w:rFonts w:ascii="Times New Roman" w:hAnsi="Times New Roman"/>
          <w:b/>
          <w:bCs/>
        </w:rPr>
        <w:t xml:space="preserve"> 1.Kiến thức:</w:t>
      </w:r>
      <w:r w:rsidRPr="00484A1A">
        <w:rPr>
          <w:rFonts w:ascii="Times New Roman" w:hAnsi="Times New Roman"/>
        </w:rPr>
        <w:t>- Nêu được mối quan hệ giữa độ cao và tần số của âm</w:t>
      </w:r>
    </w:p>
    <w:p w:rsidR="00837607" w:rsidRPr="00484A1A" w:rsidRDefault="00837607" w:rsidP="00837607">
      <w:pPr>
        <w:rPr>
          <w:rFonts w:ascii="Times New Roman" w:hAnsi="Times New Roman"/>
        </w:rPr>
      </w:pPr>
      <w:r w:rsidRPr="00484A1A">
        <w:rPr>
          <w:rFonts w:ascii="Times New Roman" w:hAnsi="Times New Roman"/>
        </w:rPr>
        <w:t xml:space="preserve">                      - Sử dụng được thuật ngữ âm cao âm bổng,âm thấp (âm trầm) và tần số khi so sánh hai âm .</w:t>
      </w:r>
    </w:p>
    <w:p w:rsidR="00837607" w:rsidRPr="00484A1A" w:rsidRDefault="00837607" w:rsidP="00837607">
      <w:pPr>
        <w:rPr>
          <w:rFonts w:ascii="Times New Roman" w:hAnsi="Times New Roman"/>
          <w:b/>
          <w:bCs/>
        </w:rPr>
      </w:pPr>
      <w:r w:rsidRPr="00484A1A">
        <w:rPr>
          <w:rFonts w:ascii="Times New Roman" w:hAnsi="Times New Roman"/>
        </w:rPr>
        <w:t xml:space="preserve"> </w:t>
      </w:r>
      <w:r w:rsidRPr="00484A1A">
        <w:rPr>
          <w:rFonts w:ascii="Times New Roman" w:hAnsi="Times New Roman"/>
          <w:b/>
          <w:bCs/>
        </w:rPr>
        <w:t>2.Kĩ năng:</w:t>
      </w:r>
      <w:r w:rsidRPr="00484A1A">
        <w:rPr>
          <w:rFonts w:ascii="Times New Roman" w:hAnsi="Times New Roman"/>
        </w:rPr>
        <w:t xml:space="preserve">- Vận dụng giải các bài tập. </w:t>
      </w:r>
    </w:p>
    <w:p w:rsidR="00837607" w:rsidRPr="00484A1A" w:rsidRDefault="00837607" w:rsidP="00837607">
      <w:pPr>
        <w:rPr>
          <w:rFonts w:ascii="Times New Roman" w:hAnsi="Times New Roman"/>
        </w:rPr>
      </w:pPr>
      <w:r w:rsidRPr="00484A1A">
        <w:rPr>
          <w:rFonts w:ascii="Times New Roman" w:hAnsi="Times New Roman"/>
        </w:rPr>
        <w:t xml:space="preserve"> </w:t>
      </w:r>
      <w:r w:rsidRPr="00484A1A">
        <w:rPr>
          <w:rFonts w:ascii="Times New Roman" w:hAnsi="Times New Roman"/>
          <w:b/>
          <w:bCs/>
        </w:rPr>
        <w:t>3.Thái độ:</w:t>
      </w:r>
      <w:r w:rsidRPr="00484A1A">
        <w:rPr>
          <w:rFonts w:ascii="Times New Roman" w:hAnsi="Times New Roman"/>
        </w:rPr>
        <w:t>Yêu thích môn học. Có ý thức vận dụng kiến thức vào thực tế</w:t>
      </w:r>
    </w:p>
    <w:p w:rsidR="00837607" w:rsidRPr="00484A1A" w:rsidRDefault="00837607" w:rsidP="00837607">
      <w:pPr>
        <w:rPr>
          <w:rFonts w:ascii="Times New Roman" w:hAnsi="Times New Roman"/>
          <w:b/>
          <w:bCs/>
        </w:rPr>
      </w:pPr>
      <w:r w:rsidRPr="00484A1A">
        <w:rPr>
          <w:rFonts w:ascii="Times New Roman" w:hAnsi="Times New Roman"/>
          <w:b/>
          <w:bCs/>
        </w:rPr>
        <w:t>II. CHUẨN BỊ:</w:t>
      </w:r>
    </w:p>
    <w:p w:rsidR="00837607" w:rsidRPr="00484A1A" w:rsidRDefault="00837607" w:rsidP="00837607">
      <w:pPr>
        <w:pStyle w:val="ListParagraph"/>
        <w:numPr>
          <w:ilvl w:val="0"/>
          <w:numId w:val="31"/>
        </w:numPr>
        <w:rPr>
          <w:rFonts w:ascii="Times New Roman" w:hAnsi="Times New Roman"/>
        </w:rPr>
      </w:pPr>
      <w:r w:rsidRPr="00484A1A">
        <w:rPr>
          <w:rFonts w:ascii="Times New Roman" w:hAnsi="Times New Roman"/>
        </w:rPr>
        <w:t>GV: SGK, giáo án, SBT.</w:t>
      </w:r>
    </w:p>
    <w:p w:rsidR="00837607" w:rsidRPr="00484A1A" w:rsidRDefault="00837607" w:rsidP="00837607">
      <w:pPr>
        <w:pStyle w:val="ListParagraph"/>
        <w:numPr>
          <w:ilvl w:val="0"/>
          <w:numId w:val="31"/>
        </w:numPr>
        <w:rPr>
          <w:rFonts w:ascii="Times New Roman" w:hAnsi="Times New Roman"/>
        </w:rPr>
      </w:pPr>
      <w:r w:rsidRPr="00484A1A">
        <w:rPr>
          <w:rFonts w:ascii="Times New Roman" w:hAnsi="Times New Roman"/>
        </w:rPr>
        <w:t>Hs: Xem trước bài.</w:t>
      </w:r>
    </w:p>
    <w:p w:rsidR="00837607" w:rsidRPr="00484A1A" w:rsidRDefault="00837607" w:rsidP="00837607">
      <w:pPr>
        <w:pStyle w:val="Heading4"/>
        <w:rPr>
          <w:rFonts w:ascii="Times New Roman" w:hAnsi="Times New Roman"/>
          <w:sz w:val="26"/>
          <w:szCs w:val="26"/>
          <w:u w:val="none"/>
        </w:rPr>
      </w:pPr>
      <w:r w:rsidRPr="00484A1A">
        <w:rPr>
          <w:rFonts w:ascii="Times New Roman" w:hAnsi="Times New Roman"/>
          <w:sz w:val="26"/>
          <w:szCs w:val="26"/>
          <w:u w:val="none"/>
        </w:rPr>
        <w:t>III. TIẾN TRÌNH DẠY- HỌC :</w:t>
      </w:r>
    </w:p>
    <w:p w:rsidR="00837607" w:rsidRPr="00484A1A" w:rsidRDefault="00837607" w:rsidP="00837607">
      <w:pPr>
        <w:rPr>
          <w:rFonts w:ascii="Times New Roman" w:hAnsi="Times New Roman"/>
          <w:b/>
          <w:bCs/>
        </w:rPr>
      </w:pPr>
      <w:r w:rsidRPr="00484A1A">
        <w:rPr>
          <w:rFonts w:ascii="Times New Roman" w:hAnsi="Times New Roman"/>
          <w:b/>
          <w:bCs/>
        </w:rPr>
        <w:t xml:space="preserve">1. Ổn định tổ chức: </w:t>
      </w:r>
    </w:p>
    <w:p w:rsidR="00837607" w:rsidRPr="00484A1A" w:rsidRDefault="00837607" w:rsidP="00837607">
      <w:pPr>
        <w:rPr>
          <w:rFonts w:ascii="Times New Roman" w:hAnsi="Times New Roman"/>
          <w:b/>
          <w:bCs/>
        </w:rPr>
      </w:pPr>
      <w:r w:rsidRPr="00484A1A">
        <w:rPr>
          <w:rFonts w:ascii="Times New Roman" w:hAnsi="Times New Roman"/>
          <w:b/>
        </w:rPr>
        <w:t>2. Kiểm tra  :</w:t>
      </w:r>
    </w:p>
    <w:p w:rsidR="00837607" w:rsidRPr="00484A1A" w:rsidRDefault="00837607" w:rsidP="00837607">
      <w:pPr>
        <w:rPr>
          <w:rFonts w:ascii="Times New Roman" w:hAnsi="Times New Roman"/>
        </w:rPr>
      </w:pPr>
      <w:r w:rsidRPr="00484A1A">
        <w:rPr>
          <w:rFonts w:ascii="Times New Roman" w:hAnsi="Times New Roman"/>
        </w:rPr>
        <w:t xml:space="preserve"> Các nguồn âm có đặc điểm nào giống nhau ? làm bài tập 10.1</w:t>
      </w:r>
    </w:p>
    <w:p w:rsidR="00837607" w:rsidRPr="00484A1A" w:rsidRDefault="00837607" w:rsidP="00837607">
      <w:pPr>
        <w:rPr>
          <w:rFonts w:ascii="Times New Roman" w:hAnsi="Times New Roman"/>
          <w:b/>
          <w:bCs/>
        </w:rPr>
      </w:pPr>
      <w:r w:rsidRPr="00484A1A">
        <w:rPr>
          <w:rFonts w:ascii="Times New Roman" w:hAnsi="Times New Roman"/>
          <w:b/>
          <w:bCs/>
        </w:rPr>
        <w:t>3. Bài mới</w:t>
      </w:r>
    </w:p>
    <w:tbl>
      <w:tblPr>
        <w:tblW w:w="895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2656"/>
        <w:gridCol w:w="3082"/>
      </w:tblGrid>
      <w:tr w:rsidR="00837607" w:rsidRPr="00484A1A" w:rsidTr="009770E0">
        <w:tc>
          <w:tcPr>
            <w:tcW w:w="3212" w:type="dxa"/>
            <w:tcBorders>
              <w:top w:val="single" w:sz="4" w:space="0" w:color="auto"/>
              <w:left w:val="single" w:sz="4" w:space="0" w:color="auto"/>
              <w:bottom w:val="single" w:sz="4" w:space="0" w:color="auto"/>
              <w:right w:val="single" w:sz="4" w:space="0" w:color="auto"/>
            </w:tcBorders>
          </w:tcPr>
          <w:p w:rsidR="00837607" w:rsidRPr="00484A1A" w:rsidRDefault="00837607" w:rsidP="009770E0">
            <w:pPr>
              <w:rPr>
                <w:rFonts w:ascii="Times New Roman" w:hAnsi="Times New Roman"/>
                <w:b/>
                <w:bCs/>
              </w:rPr>
            </w:pPr>
            <w:r w:rsidRPr="00484A1A">
              <w:rPr>
                <w:rFonts w:ascii="Times New Roman" w:hAnsi="Times New Roman"/>
                <w:b/>
                <w:bCs/>
              </w:rPr>
              <w:t>HĐ  CỦA GV</w:t>
            </w:r>
          </w:p>
        </w:tc>
        <w:tc>
          <w:tcPr>
            <w:tcW w:w="2656" w:type="dxa"/>
            <w:tcBorders>
              <w:top w:val="single" w:sz="4" w:space="0" w:color="auto"/>
              <w:left w:val="single" w:sz="4" w:space="0" w:color="auto"/>
              <w:bottom w:val="single" w:sz="4" w:space="0" w:color="auto"/>
              <w:right w:val="single" w:sz="4" w:space="0" w:color="auto"/>
            </w:tcBorders>
          </w:tcPr>
          <w:p w:rsidR="00837607" w:rsidRPr="00484A1A" w:rsidRDefault="00837607" w:rsidP="009770E0">
            <w:pPr>
              <w:rPr>
                <w:rFonts w:ascii="Times New Roman" w:hAnsi="Times New Roman"/>
                <w:b/>
                <w:bCs/>
              </w:rPr>
            </w:pPr>
            <w:r w:rsidRPr="00484A1A">
              <w:rPr>
                <w:rFonts w:ascii="Times New Roman" w:hAnsi="Times New Roman"/>
                <w:b/>
                <w:bCs/>
              </w:rPr>
              <w:t>HĐ CỦA HS</w:t>
            </w:r>
          </w:p>
        </w:tc>
        <w:tc>
          <w:tcPr>
            <w:tcW w:w="3082" w:type="dxa"/>
            <w:tcBorders>
              <w:top w:val="single" w:sz="4" w:space="0" w:color="auto"/>
              <w:left w:val="single" w:sz="4" w:space="0" w:color="auto"/>
              <w:bottom w:val="single" w:sz="4" w:space="0" w:color="auto"/>
              <w:right w:val="single" w:sz="4" w:space="0" w:color="auto"/>
            </w:tcBorders>
          </w:tcPr>
          <w:p w:rsidR="00837607" w:rsidRPr="00484A1A" w:rsidRDefault="00837607" w:rsidP="009770E0">
            <w:pPr>
              <w:rPr>
                <w:rFonts w:ascii="Times New Roman" w:hAnsi="Times New Roman"/>
                <w:b/>
                <w:bCs/>
              </w:rPr>
            </w:pPr>
            <w:r w:rsidRPr="00484A1A">
              <w:rPr>
                <w:rFonts w:ascii="Times New Roman" w:hAnsi="Times New Roman"/>
                <w:b/>
                <w:bCs/>
              </w:rPr>
              <w:t>NỘI DUNG</w:t>
            </w:r>
          </w:p>
        </w:tc>
      </w:tr>
      <w:tr w:rsidR="00837607" w:rsidRPr="00484A1A" w:rsidTr="009770E0">
        <w:tc>
          <w:tcPr>
            <w:tcW w:w="3212" w:type="dxa"/>
            <w:tcBorders>
              <w:top w:val="single" w:sz="4" w:space="0" w:color="auto"/>
              <w:left w:val="single" w:sz="4" w:space="0" w:color="auto"/>
              <w:bottom w:val="single" w:sz="4" w:space="0" w:color="auto"/>
              <w:right w:val="single" w:sz="4" w:space="0" w:color="auto"/>
            </w:tcBorders>
          </w:tcPr>
          <w:p w:rsidR="00837607" w:rsidRPr="00484A1A" w:rsidRDefault="00837607" w:rsidP="009770E0">
            <w:pPr>
              <w:rPr>
                <w:rFonts w:ascii="Times New Roman" w:hAnsi="Times New Roman"/>
                <w:b/>
                <w:bCs/>
              </w:rPr>
            </w:pPr>
            <w:r w:rsidRPr="00484A1A">
              <w:rPr>
                <w:rFonts w:ascii="Times New Roman" w:hAnsi="Times New Roman"/>
                <w:b/>
                <w:bCs/>
              </w:rPr>
              <w:t>*HĐ1 :</w:t>
            </w:r>
            <w:r w:rsidRPr="00484A1A">
              <w:rPr>
                <w:rFonts w:ascii="Times New Roman" w:hAnsi="Times New Roman"/>
              </w:rPr>
              <w:t xml:space="preserve"> </w:t>
            </w:r>
            <w:r w:rsidRPr="00484A1A">
              <w:rPr>
                <w:rFonts w:ascii="Times New Roman" w:hAnsi="Times New Roman"/>
                <w:b/>
                <w:bCs/>
              </w:rPr>
              <w:t>Tổ chức tình huống học tập ( SGK )</w:t>
            </w:r>
          </w:p>
          <w:p w:rsidR="00837607" w:rsidRPr="00484A1A" w:rsidRDefault="00837607" w:rsidP="009770E0">
            <w:pPr>
              <w:rPr>
                <w:rFonts w:ascii="Times New Roman" w:hAnsi="Times New Roman"/>
                <w:b/>
                <w:bCs/>
              </w:rPr>
            </w:pPr>
            <w:r w:rsidRPr="00484A1A">
              <w:rPr>
                <w:rFonts w:ascii="Times New Roman" w:hAnsi="Times New Roman"/>
                <w:b/>
                <w:bCs/>
              </w:rPr>
              <w:t>HĐ 2:</w:t>
            </w:r>
            <w:r w:rsidRPr="00484A1A">
              <w:rPr>
                <w:rFonts w:ascii="Times New Roman" w:hAnsi="Times New Roman"/>
              </w:rPr>
              <w:t xml:space="preserve"> </w:t>
            </w:r>
            <w:r w:rsidRPr="00484A1A">
              <w:rPr>
                <w:rFonts w:ascii="Times New Roman" w:hAnsi="Times New Roman"/>
                <w:b/>
                <w:bCs/>
              </w:rPr>
              <w:t xml:space="preserve">Tìm hiểu dao động nhanh ,chậm và nghiên cứu khái niệm tần số: </w:t>
            </w:r>
          </w:p>
          <w:p w:rsidR="00837607" w:rsidRPr="00484A1A" w:rsidRDefault="00837607" w:rsidP="009770E0">
            <w:pPr>
              <w:rPr>
                <w:rFonts w:ascii="Times New Roman" w:hAnsi="Times New Roman"/>
              </w:rPr>
            </w:pPr>
            <w:r w:rsidRPr="00484A1A">
              <w:rPr>
                <w:rFonts w:ascii="Times New Roman" w:hAnsi="Times New Roman"/>
              </w:rPr>
              <w:t>- Gọi hs đọc TN 1 C1.</w:t>
            </w:r>
          </w:p>
          <w:p w:rsidR="00837607" w:rsidRPr="00484A1A" w:rsidRDefault="00837607" w:rsidP="009770E0">
            <w:pPr>
              <w:rPr>
                <w:rFonts w:ascii="Times New Roman" w:hAnsi="Times New Roman"/>
              </w:rPr>
            </w:pPr>
          </w:p>
          <w:p w:rsidR="00837607" w:rsidRPr="00484A1A" w:rsidRDefault="00837607" w:rsidP="009770E0">
            <w:pPr>
              <w:rPr>
                <w:rFonts w:ascii="Times New Roman" w:hAnsi="Times New Roman"/>
              </w:rPr>
            </w:pPr>
            <w:r w:rsidRPr="00484A1A">
              <w:rPr>
                <w:rFonts w:ascii="Times New Roman" w:hAnsi="Times New Roman"/>
              </w:rPr>
              <w:t>- Thông tin :số dao dộng trong một giây gọi là tần số đơn vị ,kí hiệu.</w:t>
            </w:r>
          </w:p>
          <w:p w:rsidR="00837607" w:rsidRPr="00484A1A" w:rsidRDefault="00837607" w:rsidP="009770E0">
            <w:pPr>
              <w:rPr>
                <w:rFonts w:ascii="Times New Roman" w:hAnsi="Times New Roman"/>
              </w:rPr>
            </w:pPr>
            <w:r w:rsidRPr="00484A1A">
              <w:rPr>
                <w:rFonts w:ascii="Times New Roman" w:hAnsi="Times New Roman"/>
              </w:rPr>
              <w:t>- Tần số là gì?</w:t>
            </w:r>
          </w:p>
          <w:p w:rsidR="00837607" w:rsidRPr="00484A1A" w:rsidRDefault="00837607" w:rsidP="009770E0">
            <w:pPr>
              <w:rPr>
                <w:rFonts w:ascii="Times New Roman" w:hAnsi="Times New Roman"/>
              </w:rPr>
            </w:pPr>
          </w:p>
          <w:p w:rsidR="00837607" w:rsidRPr="00484A1A" w:rsidRDefault="00837607" w:rsidP="009770E0">
            <w:pPr>
              <w:rPr>
                <w:rFonts w:ascii="Times New Roman" w:hAnsi="Times New Roman"/>
              </w:rPr>
            </w:pPr>
            <w:r w:rsidRPr="00484A1A">
              <w:rPr>
                <w:rFonts w:ascii="Times New Roman" w:hAnsi="Times New Roman"/>
              </w:rPr>
              <w:t>- Từ TN con lắc nào có tần số dao dộng lớn hơn ?</w:t>
            </w:r>
          </w:p>
          <w:p w:rsidR="00837607" w:rsidRPr="00484A1A" w:rsidRDefault="00837607" w:rsidP="009770E0">
            <w:pPr>
              <w:rPr>
                <w:rFonts w:ascii="Times New Roman" w:hAnsi="Times New Roman"/>
              </w:rPr>
            </w:pPr>
            <w:r w:rsidRPr="00484A1A">
              <w:rPr>
                <w:rFonts w:ascii="Times New Roman" w:hAnsi="Times New Roman"/>
              </w:rPr>
              <w:t>- Qua TN ,yêu cầu hs hòan thành nhận xét.</w:t>
            </w:r>
          </w:p>
          <w:p w:rsidR="00837607" w:rsidRPr="00484A1A" w:rsidRDefault="00837607" w:rsidP="009770E0">
            <w:pPr>
              <w:rPr>
                <w:rFonts w:ascii="Times New Roman" w:hAnsi="Times New Roman"/>
              </w:rPr>
            </w:pPr>
            <w:r w:rsidRPr="00484A1A">
              <w:rPr>
                <w:rFonts w:ascii="Times New Roman" w:hAnsi="Times New Roman"/>
              </w:rPr>
              <w:t>- Suy nghĩ ,hòan thành phần nhận xét.</w:t>
            </w:r>
          </w:p>
          <w:p w:rsidR="00837607" w:rsidRPr="00484A1A" w:rsidRDefault="00837607" w:rsidP="009770E0">
            <w:pPr>
              <w:rPr>
                <w:rFonts w:ascii="Times New Roman" w:hAnsi="Times New Roman"/>
                <w:b/>
                <w:bCs/>
              </w:rPr>
            </w:pPr>
          </w:p>
          <w:p w:rsidR="00837607" w:rsidRPr="00484A1A" w:rsidRDefault="00837607" w:rsidP="009770E0">
            <w:pPr>
              <w:rPr>
                <w:rFonts w:ascii="Times New Roman" w:hAnsi="Times New Roman"/>
                <w:b/>
                <w:bCs/>
              </w:rPr>
            </w:pPr>
          </w:p>
          <w:p w:rsidR="00837607" w:rsidRPr="00484A1A" w:rsidRDefault="00837607" w:rsidP="009770E0">
            <w:pPr>
              <w:rPr>
                <w:rFonts w:ascii="Times New Roman" w:hAnsi="Times New Roman"/>
                <w:b/>
                <w:bCs/>
              </w:rPr>
            </w:pPr>
          </w:p>
          <w:p w:rsidR="00837607" w:rsidRPr="00484A1A" w:rsidRDefault="00837607" w:rsidP="009770E0">
            <w:pPr>
              <w:rPr>
                <w:rFonts w:ascii="Times New Roman" w:hAnsi="Times New Roman"/>
                <w:b/>
                <w:bCs/>
              </w:rPr>
            </w:pPr>
          </w:p>
          <w:p w:rsidR="00837607" w:rsidRPr="00484A1A" w:rsidRDefault="00837607" w:rsidP="009770E0">
            <w:pPr>
              <w:rPr>
                <w:rFonts w:ascii="Times New Roman" w:hAnsi="Times New Roman"/>
                <w:b/>
                <w:bCs/>
              </w:rPr>
            </w:pPr>
            <w:r w:rsidRPr="00484A1A">
              <w:rPr>
                <w:rFonts w:ascii="Times New Roman" w:hAnsi="Times New Roman"/>
                <w:b/>
                <w:bCs/>
              </w:rPr>
              <w:lastRenderedPageBreak/>
              <w:t>*HĐ 3:</w:t>
            </w:r>
            <w:r w:rsidRPr="00484A1A">
              <w:rPr>
                <w:rFonts w:ascii="Times New Roman" w:hAnsi="Times New Roman"/>
              </w:rPr>
              <w:t xml:space="preserve"> </w:t>
            </w:r>
            <w:r w:rsidRPr="00484A1A">
              <w:rPr>
                <w:rFonts w:ascii="Times New Roman" w:hAnsi="Times New Roman"/>
                <w:b/>
                <w:bCs/>
              </w:rPr>
              <w:t xml:space="preserve">Nghiên cứu mối quan hệ giữa độ cao của âm với tần số: </w:t>
            </w:r>
          </w:p>
          <w:p w:rsidR="00837607" w:rsidRPr="00484A1A" w:rsidRDefault="00837607" w:rsidP="009770E0">
            <w:pPr>
              <w:rPr>
                <w:rFonts w:ascii="Times New Roman" w:hAnsi="Times New Roman"/>
              </w:rPr>
            </w:pPr>
            <w:r w:rsidRPr="00484A1A">
              <w:rPr>
                <w:rFonts w:ascii="Times New Roman" w:hAnsi="Times New Roman"/>
              </w:rPr>
              <w:t>- Gọi hs đọc TN 2 và C3</w:t>
            </w:r>
          </w:p>
          <w:p w:rsidR="00837607" w:rsidRPr="00484A1A" w:rsidRDefault="00837607" w:rsidP="009770E0">
            <w:pPr>
              <w:rPr>
                <w:rFonts w:ascii="Times New Roman" w:hAnsi="Times New Roman"/>
              </w:rPr>
            </w:pPr>
            <w:r w:rsidRPr="00484A1A">
              <w:rPr>
                <w:rFonts w:ascii="Times New Roman" w:hAnsi="Times New Roman"/>
              </w:rPr>
              <w:t>- Hướng dẫn hs làm TN 2</w:t>
            </w:r>
          </w:p>
          <w:p w:rsidR="00837607" w:rsidRPr="00484A1A" w:rsidRDefault="00837607" w:rsidP="009770E0">
            <w:pPr>
              <w:rPr>
                <w:rFonts w:ascii="Times New Roman" w:hAnsi="Times New Roman"/>
              </w:rPr>
            </w:pPr>
          </w:p>
          <w:p w:rsidR="00837607" w:rsidRPr="00484A1A" w:rsidRDefault="00837607" w:rsidP="009770E0">
            <w:pPr>
              <w:rPr>
                <w:rFonts w:ascii="Times New Roman" w:hAnsi="Times New Roman"/>
              </w:rPr>
            </w:pPr>
            <w:r w:rsidRPr="00484A1A">
              <w:rPr>
                <w:rFonts w:ascii="Times New Roman" w:hAnsi="Times New Roman"/>
              </w:rPr>
              <w:t>- Gọi hs đọc TN 3 và C4</w:t>
            </w:r>
          </w:p>
          <w:p w:rsidR="00837607" w:rsidRPr="00484A1A" w:rsidRDefault="00837607" w:rsidP="009770E0">
            <w:pPr>
              <w:rPr>
                <w:rFonts w:ascii="Times New Roman" w:hAnsi="Times New Roman"/>
              </w:rPr>
            </w:pPr>
            <w:r w:rsidRPr="00484A1A">
              <w:rPr>
                <w:rFonts w:ascii="Times New Roman" w:hAnsi="Times New Roman"/>
              </w:rPr>
              <w:t>- Hướng dẫn hs TN 3</w:t>
            </w:r>
          </w:p>
          <w:p w:rsidR="00837607" w:rsidRPr="00484A1A" w:rsidRDefault="00837607" w:rsidP="009770E0">
            <w:pPr>
              <w:rPr>
                <w:rFonts w:ascii="Times New Roman" w:hAnsi="Times New Roman"/>
              </w:rPr>
            </w:pPr>
          </w:p>
          <w:p w:rsidR="00837607" w:rsidRPr="00484A1A" w:rsidRDefault="00837607" w:rsidP="009770E0">
            <w:pPr>
              <w:rPr>
                <w:rFonts w:ascii="Times New Roman" w:hAnsi="Times New Roman"/>
                <w:lang w:val="sv-SE"/>
              </w:rPr>
            </w:pPr>
            <w:r w:rsidRPr="00484A1A">
              <w:rPr>
                <w:rFonts w:ascii="Times New Roman" w:hAnsi="Times New Roman"/>
                <w:lang w:val="sv-SE"/>
              </w:rPr>
              <w:t>- Qua các TN ta rút ra KL gì?</w:t>
            </w:r>
          </w:p>
          <w:p w:rsidR="00837607" w:rsidRPr="00484A1A" w:rsidRDefault="00837607" w:rsidP="009770E0">
            <w:pPr>
              <w:rPr>
                <w:rFonts w:ascii="Times New Roman" w:hAnsi="Times New Roman"/>
                <w:b/>
                <w:bCs/>
                <w:lang w:val="sv-SE"/>
              </w:rPr>
            </w:pPr>
          </w:p>
          <w:p w:rsidR="00837607" w:rsidRPr="00484A1A" w:rsidRDefault="00837607" w:rsidP="009770E0">
            <w:pPr>
              <w:rPr>
                <w:rFonts w:ascii="Times New Roman" w:hAnsi="Times New Roman"/>
                <w:b/>
                <w:bCs/>
                <w:lang w:val="sv-SE"/>
              </w:rPr>
            </w:pPr>
          </w:p>
          <w:p w:rsidR="00837607" w:rsidRPr="00484A1A" w:rsidRDefault="00837607" w:rsidP="009770E0">
            <w:pPr>
              <w:rPr>
                <w:rFonts w:ascii="Times New Roman" w:hAnsi="Times New Roman"/>
                <w:b/>
                <w:bCs/>
                <w:lang w:val="sv-SE"/>
              </w:rPr>
            </w:pPr>
            <w:r w:rsidRPr="00484A1A">
              <w:rPr>
                <w:rFonts w:ascii="Times New Roman" w:hAnsi="Times New Roman"/>
                <w:b/>
                <w:bCs/>
                <w:lang w:val="sv-SE"/>
              </w:rPr>
              <w:t>HĐ 4:</w:t>
            </w:r>
            <w:r w:rsidRPr="00484A1A">
              <w:rPr>
                <w:rFonts w:ascii="Times New Roman" w:hAnsi="Times New Roman"/>
                <w:lang w:val="sv-SE"/>
              </w:rPr>
              <w:t xml:space="preserve">  </w:t>
            </w:r>
            <w:r w:rsidRPr="00484A1A">
              <w:rPr>
                <w:rFonts w:ascii="Times New Roman" w:hAnsi="Times New Roman"/>
                <w:b/>
                <w:bCs/>
                <w:lang w:val="sv-SE"/>
              </w:rPr>
              <w:t xml:space="preserve">Vận dụng: </w:t>
            </w:r>
          </w:p>
          <w:p w:rsidR="00837607" w:rsidRPr="00484A1A" w:rsidRDefault="00837607" w:rsidP="009770E0">
            <w:pPr>
              <w:rPr>
                <w:rFonts w:ascii="Times New Roman" w:hAnsi="Times New Roman"/>
                <w:lang w:val="sv-SE"/>
              </w:rPr>
            </w:pPr>
            <w:r w:rsidRPr="00484A1A">
              <w:rPr>
                <w:rFonts w:ascii="Times New Roman" w:hAnsi="Times New Roman"/>
                <w:lang w:val="sv-SE"/>
              </w:rPr>
              <w:t>Y/c HS đọc, suy nghĩ , trả lời C5;C6; C7</w:t>
            </w:r>
          </w:p>
          <w:p w:rsidR="00837607" w:rsidRPr="00484A1A" w:rsidRDefault="00837607" w:rsidP="009770E0">
            <w:pPr>
              <w:rPr>
                <w:rFonts w:ascii="Times New Roman" w:hAnsi="Times New Roman"/>
                <w:lang w:val="sv-SE"/>
              </w:rPr>
            </w:pPr>
            <w:r w:rsidRPr="00484A1A">
              <w:rPr>
                <w:rFonts w:ascii="Times New Roman" w:hAnsi="Times New Roman"/>
                <w:lang w:val="sv-SE"/>
              </w:rPr>
              <w:t>C7: Âm phát ra cao hơn khi chạm miếng bìa vào hàng lỗ ở gần vành đĩa.</w:t>
            </w:r>
          </w:p>
          <w:p w:rsidR="00837607" w:rsidRPr="00484A1A" w:rsidRDefault="00837607" w:rsidP="009770E0">
            <w:pPr>
              <w:rPr>
                <w:rFonts w:ascii="Times New Roman" w:hAnsi="Times New Roman"/>
                <w:lang w:val="sv-SE"/>
              </w:rPr>
            </w:pPr>
            <w:r w:rsidRPr="00484A1A">
              <w:rPr>
                <w:rFonts w:ascii="Times New Roman" w:hAnsi="Times New Roman"/>
                <w:lang w:val="sv-SE"/>
              </w:rPr>
              <w:t>Số lỗ trên vành đĩa nhiều hơn ở phần tâm đĩa do đó miếng bìa dao động nhanh hơn khi chạm vào hàng lỗ gần vành đĩa và phát ra âm cao hơn so với khi chạm vào hàng lỗ gần tâm đĩa</w:t>
            </w:r>
          </w:p>
        </w:tc>
        <w:tc>
          <w:tcPr>
            <w:tcW w:w="2656" w:type="dxa"/>
            <w:tcBorders>
              <w:top w:val="single" w:sz="4" w:space="0" w:color="auto"/>
              <w:left w:val="single" w:sz="4" w:space="0" w:color="auto"/>
              <w:bottom w:val="single" w:sz="4" w:space="0" w:color="auto"/>
              <w:right w:val="single" w:sz="4" w:space="0" w:color="auto"/>
            </w:tcBorders>
          </w:tcPr>
          <w:p w:rsidR="00837607" w:rsidRPr="00484A1A" w:rsidRDefault="00837607" w:rsidP="009770E0">
            <w:pPr>
              <w:rPr>
                <w:rFonts w:ascii="Times New Roman" w:hAnsi="Times New Roman"/>
                <w:lang w:val="sv-SE"/>
              </w:rPr>
            </w:pPr>
            <w:r w:rsidRPr="00484A1A">
              <w:rPr>
                <w:rFonts w:ascii="Times New Roman" w:hAnsi="Times New Roman"/>
                <w:lang w:val="sv-SE"/>
              </w:rPr>
              <w:lastRenderedPageBreak/>
              <w:t>-Chú ý theo dõi</w:t>
            </w: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r w:rsidRPr="00484A1A">
              <w:rPr>
                <w:rFonts w:ascii="Times New Roman" w:hAnsi="Times New Roman"/>
                <w:lang w:val="sv-SE"/>
              </w:rPr>
              <w:t>- Đọc TN 1 C1.</w:t>
            </w: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r w:rsidRPr="00484A1A">
              <w:rPr>
                <w:rFonts w:ascii="Times New Roman" w:hAnsi="Times New Roman"/>
                <w:lang w:val="sv-SE"/>
              </w:rPr>
              <w:t>- Nghe giảng.</w:t>
            </w: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ind w:left="-555" w:firstLine="555"/>
              <w:jc w:val="center"/>
              <w:rPr>
                <w:rFonts w:ascii="Times New Roman" w:hAnsi="Times New Roman"/>
                <w:lang w:val="sv-SE"/>
              </w:rPr>
            </w:pPr>
            <w:r w:rsidRPr="00484A1A">
              <w:rPr>
                <w:rFonts w:ascii="Times New Roman" w:hAnsi="Times New Roman"/>
                <w:lang w:val="sv-SE"/>
              </w:rPr>
              <w:t>- Nhắc lại khía niệm tần số.</w:t>
            </w:r>
          </w:p>
          <w:p w:rsidR="00837607" w:rsidRPr="00484A1A" w:rsidRDefault="00837607" w:rsidP="009770E0">
            <w:pPr>
              <w:rPr>
                <w:rFonts w:ascii="Times New Roman" w:hAnsi="Times New Roman"/>
                <w:lang w:val="sv-SE"/>
              </w:rPr>
            </w:pPr>
            <w:r w:rsidRPr="00484A1A">
              <w:rPr>
                <w:rFonts w:ascii="Times New Roman" w:hAnsi="Times New Roman"/>
                <w:lang w:val="sv-SE"/>
              </w:rPr>
              <w:t>- Ghi bài.</w:t>
            </w: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r w:rsidRPr="00484A1A">
              <w:rPr>
                <w:rFonts w:ascii="Times New Roman" w:hAnsi="Times New Roman"/>
                <w:lang w:val="sv-SE"/>
              </w:rPr>
              <w:t>- Con lắc b (chiều dài dây ngắn hơn).</w:t>
            </w: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r w:rsidRPr="00484A1A">
              <w:rPr>
                <w:rFonts w:ascii="Times New Roman" w:hAnsi="Times New Roman"/>
                <w:lang w:val="sv-SE"/>
              </w:rPr>
              <w:t>- Điền từ phần nhận xét.</w:t>
            </w: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r w:rsidRPr="00484A1A">
              <w:rPr>
                <w:rFonts w:ascii="Times New Roman" w:hAnsi="Times New Roman"/>
                <w:lang w:val="sv-SE"/>
              </w:rPr>
              <w:t>- Đọc TN2,  và  C3.</w:t>
            </w:r>
          </w:p>
          <w:p w:rsidR="00837607" w:rsidRPr="00484A1A" w:rsidRDefault="00837607" w:rsidP="009770E0">
            <w:pPr>
              <w:rPr>
                <w:rFonts w:ascii="Times New Roman" w:hAnsi="Times New Roman"/>
                <w:lang w:val="sv-SE"/>
              </w:rPr>
            </w:pPr>
            <w:r w:rsidRPr="00484A1A">
              <w:rPr>
                <w:rFonts w:ascii="Times New Roman" w:hAnsi="Times New Roman"/>
                <w:lang w:val="sv-SE"/>
              </w:rPr>
              <w:t>- Nghe GV hướng dẫn.</w:t>
            </w:r>
          </w:p>
          <w:p w:rsidR="00837607" w:rsidRPr="00484A1A" w:rsidRDefault="00837607" w:rsidP="009770E0">
            <w:pPr>
              <w:rPr>
                <w:rFonts w:ascii="Times New Roman" w:hAnsi="Times New Roman"/>
                <w:lang w:val="sv-SE"/>
              </w:rPr>
            </w:pPr>
            <w:r w:rsidRPr="00484A1A">
              <w:rPr>
                <w:rFonts w:ascii="Times New Roman" w:hAnsi="Times New Roman"/>
                <w:lang w:val="sv-SE"/>
              </w:rPr>
              <w:t>- Đọc TN3 và C4.</w:t>
            </w:r>
          </w:p>
          <w:p w:rsidR="00837607" w:rsidRPr="00484A1A" w:rsidRDefault="00837607" w:rsidP="009770E0">
            <w:pPr>
              <w:rPr>
                <w:rFonts w:ascii="Times New Roman" w:hAnsi="Times New Roman"/>
                <w:lang w:val="sv-SE"/>
              </w:rPr>
            </w:pPr>
            <w:r w:rsidRPr="00484A1A">
              <w:rPr>
                <w:rFonts w:ascii="Times New Roman" w:hAnsi="Times New Roman"/>
                <w:lang w:val="sv-SE"/>
              </w:rPr>
              <w:t>- Nghe giảng.</w:t>
            </w:r>
          </w:p>
          <w:p w:rsidR="00837607" w:rsidRPr="00484A1A" w:rsidRDefault="00837607" w:rsidP="009770E0">
            <w:pPr>
              <w:rPr>
                <w:rFonts w:ascii="Times New Roman" w:hAnsi="Times New Roman"/>
                <w:lang w:val="sv-SE"/>
              </w:rPr>
            </w:pPr>
            <w:r w:rsidRPr="00484A1A">
              <w:rPr>
                <w:rFonts w:ascii="Times New Roman" w:hAnsi="Times New Roman"/>
                <w:lang w:val="sv-SE"/>
              </w:rPr>
              <w:t>.</w:t>
            </w:r>
          </w:p>
          <w:p w:rsidR="00837607" w:rsidRPr="00484A1A" w:rsidRDefault="00837607" w:rsidP="009770E0">
            <w:pPr>
              <w:rPr>
                <w:rFonts w:ascii="Times New Roman" w:hAnsi="Times New Roman"/>
                <w:lang w:val="sv-SE"/>
              </w:rPr>
            </w:pPr>
            <w:r w:rsidRPr="00484A1A">
              <w:rPr>
                <w:rFonts w:ascii="Times New Roman" w:hAnsi="Times New Roman"/>
                <w:lang w:val="sv-SE"/>
              </w:rPr>
              <w:t>- Nêu kết luận.</w:t>
            </w: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p>
          <w:p w:rsidR="00837607" w:rsidRPr="00484A1A" w:rsidRDefault="00837607" w:rsidP="009770E0">
            <w:pPr>
              <w:rPr>
                <w:rFonts w:ascii="Times New Roman" w:hAnsi="Times New Roman"/>
                <w:lang w:val="sv-SE"/>
              </w:rPr>
            </w:pPr>
            <w:r w:rsidRPr="00484A1A">
              <w:rPr>
                <w:rFonts w:ascii="Times New Roman" w:hAnsi="Times New Roman"/>
                <w:lang w:val="sv-SE"/>
              </w:rPr>
              <w:t>- Đọc và trả lời C5;C6 ; C7.</w:t>
            </w:r>
          </w:p>
          <w:p w:rsidR="00837607" w:rsidRPr="00484A1A" w:rsidRDefault="00837607" w:rsidP="009770E0">
            <w:pPr>
              <w:rPr>
                <w:rFonts w:ascii="Times New Roman" w:hAnsi="Times New Roman"/>
              </w:rPr>
            </w:pPr>
            <w:r w:rsidRPr="00484A1A">
              <w:rPr>
                <w:rFonts w:ascii="Times New Roman" w:hAnsi="Times New Roman"/>
              </w:rPr>
              <w:t>- Nhận xét, bổ sung</w:t>
            </w:r>
          </w:p>
          <w:p w:rsidR="00837607" w:rsidRPr="00484A1A" w:rsidRDefault="00837607" w:rsidP="009770E0">
            <w:pPr>
              <w:rPr>
                <w:rFonts w:ascii="Times New Roman" w:hAnsi="Times New Roman"/>
              </w:rPr>
            </w:pPr>
            <w:r w:rsidRPr="00484A1A">
              <w:rPr>
                <w:rFonts w:ascii="Times New Roman" w:hAnsi="Times New Roman"/>
              </w:rPr>
              <w:t xml:space="preserve">-&gt;Hoàn chỉnh câu trả lời </w:t>
            </w:r>
          </w:p>
        </w:tc>
        <w:tc>
          <w:tcPr>
            <w:tcW w:w="3082" w:type="dxa"/>
            <w:tcBorders>
              <w:top w:val="single" w:sz="4" w:space="0" w:color="auto"/>
              <w:left w:val="single" w:sz="4" w:space="0" w:color="auto"/>
              <w:bottom w:val="single" w:sz="4" w:space="0" w:color="auto"/>
              <w:right w:val="single" w:sz="4" w:space="0" w:color="auto"/>
            </w:tcBorders>
          </w:tcPr>
          <w:p w:rsidR="00837607" w:rsidRPr="00484A1A" w:rsidRDefault="00837607" w:rsidP="009770E0">
            <w:pPr>
              <w:pStyle w:val="BodyText2"/>
              <w:rPr>
                <w:rFonts w:ascii="Times New Roman" w:hAnsi="Times New Roman"/>
                <w:sz w:val="26"/>
                <w:szCs w:val="26"/>
              </w:rPr>
            </w:pPr>
            <w:r w:rsidRPr="00484A1A">
              <w:rPr>
                <w:rFonts w:ascii="Times New Roman" w:hAnsi="Times New Roman"/>
                <w:sz w:val="26"/>
                <w:szCs w:val="26"/>
              </w:rPr>
              <w:lastRenderedPageBreak/>
              <w:t>I. Dao động nhanh , chậm tần số.</w:t>
            </w:r>
          </w:p>
          <w:p w:rsidR="00837607" w:rsidRPr="00484A1A" w:rsidRDefault="00837607" w:rsidP="009770E0">
            <w:pPr>
              <w:rPr>
                <w:rFonts w:ascii="Times New Roman" w:hAnsi="Times New Roman"/>
                <w:b/>
                <w:bCs/>
              </w:rPr>
            </w:pPr>
            <w:r w:rsidRPr="00484A1A">
              <w:rPr>
                <w:rFonts w:ascii="Times New Roman" w:hAnsi="Times New Roman"/>
                <w:b/>
                <w:bCs/>
              </w:rPr>
              <w:t>1. Thí nghiệm</w:t>
            </w:r>
          </w:p>
          <w:p w:rsidR="00837607" w:rsidRPr="00484A1A" w:rsidRDefault="00837607" w:rsidP="009770E0">
            <w:pPr>
              <w:rPr>
                <w:rFonts w:ascii="Times New Roman" w:hAnsi="Times New Roman"/>
                <w:b/>
                <w:bCs/>
              </w:rPr>
            </w:pPr>
            <w:r w:rsidRPr="00484A1A">
              <w:rPr>
                <w:rFonts w:ascii="Times New Roman" w:hAnsi="Times New Roman"/>
              </w:rPr>
              <w:t>C1:</w:t>
            </w:r>
          </w:p>
          <w:p w:rsidR="00837607" w:rsidRPr="00484A1A" w:rsidRDefault="00837607" w:rsidP="009770E0">
            <w:pPr>
              <w:tabs>
                <w:tab w:val="center" w:pos="1256"/>
              </w:tabs>
              <w:rPr>
                <w:rFonts w:ascii="Times New Roman" w:hAnsi="Times New Roman"/>
              </w:rPr>
            </w:pPr>
            <w:r w:rsidRPr="00484A1A">
              <w:rPr>
                <w:rFonts w:ascii="Times New Roman" w:hAnsi="Times New Roman"/>
              </w:rPr>
              <w:tab/>
            </w:r>
          </w:p>
          <w:p w:rsidR="00837607" w:rsidRPr="00484A1A" w:rsidRDefault="00837607" w:rsidP="009770E0">
            <w:pPr>
              <w:rPr>
                <w:rFonts w:ascii="Times New Roman" w:hAnsi="Times New Roman"/>
              </w:rPr>
            </w:pPr>
          </w:p>
          <w:tbl>
            <w:tblPr>
              <w:tblpPr w:leftFromText="180" w:rightFromText="180" w:vertAnchor="page" w:horzAnchor="margin" w:tblpY="1415"/>
              <w:tblOverlap w:val="never"/>
              <w:tblW w:w="2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38"/>
              <w:gridCol w:w="589"/>
              <w:gridCol w:w="496"/>
            </w:tblGrid>
            <w:tr w:rsidR="00837607" w:rsidRPr="00484A1A" w:rsidTr="009770E0">
              <w:tc>
                <w:tcPr>
                  <w:tcW w:w="607"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right="-116"/>
                    <w:jc w:val="center"/>
                    <w:rPr>
                      <w:rFonts w:ascii="Times New Roman" w:hAnsi="Times New Roman"/>
                    </w:rPr>
                  </w:pPr>
                  <w:r w:rsidRPr="00484A1A">
                    <w:rPr>
                      <w:rFonts w:ascii="Times New Roman" w:hAnsi="Times New Roman"/>
                    </w:rPr>
                    <w:t>Con</w:t>
                  </w:r>
                </w:p>
                <w:p w:rsidR="00837607" w:rsidRPr="00484A1A" w:rsidRDefault="00837607" w:rsidP="009770E0">
                  <w:pPr>
                    <w:ind w:right="-116"/>
                    <w:jc w:val="center"/>
                    <w:rPr>
                      <w:rFonts w:ascii="Times New Roman" w:hAnsi="Times New Roman"/>
                    </w:rPr>
                  </w:pPr>
                  <w:r w:rsidRPr="00484A1A">
                    <w:rPr>
                      <w:rFonts w:ascii="Times New Roman" w:hAnsi="Times New Roman"/>
                    </w:rPr>
                    <w:t>lắc</w:t>
                  </w:r>
                </w:p>
              </w:tc>
              <w:tc>
                <w:tcPr>
                  <w:tcW w:w="938"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69" w:right="-108" w:hanging="31"/>
                    <w:jc w:val="center"/>
                    <w:rPr>
                      <w:rFonts w:ascii="Times New Roman" w:hAnsi="Times New Roman"/>
                    </w:rPr>
                  </w:pPr>
                  <w:r w:rsidRPr="00484A1A">
                    <w:rPr>
                      <w:rFonts w:ascii="Times New Roman" w:hAnsi="Times New Roman"/>
                    </w:rPr>
                    <w:t>Con lắc dđ</w:t>
                  </w:r>
                </w:p>
                <w:p w:rsidR="00837607" w:rsidRPr="00484A1A" w:rsidRDefault="00837607" w:rsidP="009770E0">
                  <w:pPr>
                    <w:ind w:left="-69" w:right="-108" w:hanging="31"/>
                    <w:jc w:val="center"/>
                    <w:rPr>
                      <w:rFonts w:ascii="Times New Roman" w:hAnsi="Times New Roman"/>
                    </w:rPr>
                  </w:pPr>
                  <w:r w:rsidRPr="00484A1A">
                    <w:rPr>
                      <w:rFonts w:ascii="Times New Roman" w:hAnsi="Times New Roman"/>
                    </w:rPr>
                    <w:t>Nhanh? chậm</w:t>
                  </w:r>
                </w:p>
              </w:tc>
              <w:tc>
                <w:tcPr>
                  <w:tcW w:w="589"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77" w:right="-77" w:hanging="62"/>
                    <w:jc w:val="center"/>
                    <w:rPr>
                      <w:rFonts w:ascii="Times New Roman" w:hAnsi="Times New Roman"/>
                    </w:rPr>
                  </w:pPr>
                  <w:r w:rsidRPr="00484A1A">
                    <w:rPr>
                      <w:rFonts w:ascii="Times New Roman" w:hAnsi="Times New Roman"/>
                    </w:rPr>
                    <w:t>Số dđ</w:t>
                  </w:r>
                </w:p>
                <w:p w:rsidR="00837607" w:rsidRPr="00484A1A" w:rsidRDefault="00837607" w:rsidP="009770E0">
                  <w:pPr>
                    <w:ind w:left="-77" w:right="-77" w:hanging="62"/>
                    <w:jc w:val="center"/>
                    <w:rPr>
                      <w:rFonts w:ascii="Times New Roman" w:hAnsi="Times New Roman"/>
                    </w:rPr>
                  </w:pPr>
                  <w:r w:rsidRPr="00484A1A">
                    <w:rPr>
                      <w:rFonts w:ascii="Times New Roman" w:hAnsi="Times New Roman"/>
                    </w:rPr>
                    <w:t>10s</w:t>
                  </w:r>
                </w:p>
              </w:tc>
              <w:tc>
                <w:tcPr>
                  <w:tcW w:w="496"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108" w:right="-139"/>
                    <w:jc w:val="center"/>
                    <w:rPr>
                      <w:rFonts w:ascii="Times New Roman" w:hAnsi="Times New Roman"/>
                    </w:rPr>
                  </w:pPr>
                  <w:r w:rsidRPr="00484A1A">
                    <w:rPr>
                      <w:rFonts w:ascii="Times New Roman" w:hAnsi="Times New Roman"/>
                    </w:rPr>
                    <w:t>Số dđ</w:t>
                  </w:r>
                </w:p>
                <w:p w:rsidR="00837607" w:rsidRPr="00484A1A" w:rsidRDefault="00837607" w:rsidP="009770E0">
                  <w:pPr>
                    <w:ind w:left="-108" w:right="-139"/>
                    <w:jc w:val="center"/>
                    <w:rPr>
                      <w:rFonts w:ascii="Times New Roman" w:hAnsi="Times New Roman"/>
                    </w:rPr>
                  </w:pPr>
                  <w:r w:rsidRPr="00484A1A">
                    <w:rPr>
                      <w:rFonts w:ascii="Times New Roman" w:hAnsi="Times New Roman"/>
                    </w:rPr>
                    <w:t>1s</w:t>
                  </w:r>
                </w:p>
              </w:tc>
            </w:tr>
            <w:tr w:rsidR="00837607" w:rsidRPr="00484A1A" w:rsidTr="009770E0">
              <w:tc>
                <w:tcPr>
                  <w:tcW w:w="607"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right="-116"/>
                    <w:jc w:val="center"/>
                    <w:rPr>
                      <w:rFonts w:ascii="Times New Roman" w:hAnsi="Times New Roman"/>
                    </w:rPr>
                  </w:pPr>
                  <w:r w:rsidRPr="00484A1A">
                    <w:rPr>
                      <w:rFonts w:ascii="Times New Roman" w:hAnsi="Times New Roman"/>
                    </w:rPr>
                    <w:t>a</w:t>
                  </w:r>
                </w:p>
              </w:tc>
              <w:tc>
                <w:tcPr>
                  <w:tcW w:w="938"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69" w:right="-108" w:hanging="31"/>
                    <w:jc w:val="center"/>
                    <w:rPr>
                      <w:rFonts w:ascii="Times New Roman" w:hAnsi="Times New Roman"/>
                    </w:rPr>
                  </w:pPr>
                  <w:r w:rsidRPr="00484A1A">
                    <w:rPr>
                      <w:rFonts w:ascii="Times New Roman" w:hAnsi="Times New Roman"/>
                    </w:rPr>
                    <w:t>Dao động chậm hơn</w:t>
                  </w:r>
                </w:p>
              </w:tc>
              <w:tc>
                <w:tcPr>
                  <w:tcW w:w="589"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77" w:right="-77" w:hanging="62"/>
                    <w:jc w:val="center"/>
                    <w:rPr>
                      <w:rFonts w:ascii="Times New Roman" w:hAnsi="Times New Roman"/>
                    </w:rPr>
                  </w:pPr>
                  <w:r w:rsidRPr="00484A1A">
                    <w:rPr>
                      <w:rFonts w:ascii="Times New Roman" w:hAnsi="Times New Roman"/>
                    </w:rPr>
                    <w:t>TN</w:t>
                  </w:r>
                </w:p>
              </w:tc>
              <w:tc>
                <w:tcPr>
                  <w:tcW w:w="496"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108" w:right="-139"/>
                    <w:jc w:val="center"/>
                    <w:rPr>
                      <w:rFonts w:ascii="Times New Roman" w:hAnsi="Times New Roman"/>
                    </w:rPr>
                  </w:pPr>
                  <w:r w:rsidRPr="00484A1A">
                    <w:rPr>
                      <w:rFonts w:ascii="Times New Roman" w:hAnsi="Times New Roman"/>
                    </w:rPr>
                    <w:t>TN</w:t>
                  </w:r>
                </w:p>
              </w:tc>
            </w:tr>
            <w:tr w:rsidR="00837607" w:rsidRPr="00484A1A" w:rsidTr="009770E0">
              <w:tc>
                <w:tcPr>
                  <w:tcW w:w="607"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right="-116"/>
                    <w:jc w:val="center"/>
                    <w:rPr>
                      <w:rFonts w:ascii="Times New Roman" w:hAnsi="Times New Roman"/>
                    </w:rPr>
                  </w:pPr>
                  <w:r w:rsidRPr="00484A1A">
                    <w:rPr>
                      <w:rFonts w:ascii="Times New Roman" w:hAnsi="Times New Roman"/>
                    </w:rPr>
                    <w:t>b</w:t>
                  </w:r>
                </w:p>
              </w:tc>
              <w:tc>
                <w:tcPr>
                  <w:tcW w:w="938"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69" w:right="-108" w:hanging="31"/>
                    <w:jc w:val="center"/>
                    <w:rPr>
                      <w:rFonts w:ascii="Times New Roman" w:hAnsi="Times New Roman"/>
                    </w:rPr>
                  </w:pPr>
                  <w:r w:rsidRPr="00484A1A">
                    <w:rPr>
                      <w:rFonts w:ascii="Times New Roman" w:hAnsi="Times New Roman"/>
                    </w:rPr>
                    <w:t>Dao động nhanh hơn</w:t>
                  </w:r>
                </w:p>
              </w:tc>
              <w:tc>
                <w:tcPr>
                  <w:tcW w:w="589"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77" w:right="-77" w:hanging="62"/>
                    <w:jc w:val="center"/>
                    <w:rPr>
                      <w:rFonts w:ascii="Times New Roman" w:hAnsi="Times New Roman"/>
                    </w:rPr>
                  </w:pPr>
                  <w:r w:rsidRPr="00484A1A">
                    <w:rPr>
                      <w:rFonts w:ascii="Times New Roman" w:hAnsi="Times New Roman"/>
                    </w:rPr>
                    <w:t>TN</w:t>
                  </w:r>
                </w:p>
              </w:tc>
              <w:tc>
                <w:tcPr>
                  <w:tcW w:w="496" w:type="dxa"/>
                  <w:tcBorders>
                    <w:top w:val="single" w:sz="4" w:space="0" w:color="auto"/>
                    <w:left w:val="single" w:sz="4" w:space="0" w:color="auto"/>
                    <w:bottom w:val="single" w:sz="4" w:space="0" w:color="auto"/>
                    <w:right w:val="single" w:sz="4" w:space="0" w:color="auto"/>
                  </w:tcBorders>
                  <w:vAlign w:val="center"/>
                </w:tcPr>
                <w:p w:rsidR="00837607" w:rsidRPr="00484A1A" w:rsidRDefault="00837607" w:rsidP="009770E0">
                  <w:pPr>
                    <w:ind w:left="-108" w:right="-139"/>
                    <w:jc w:val="center"/>
                    <w:rPr>
                      <w:rFonts w:ascii="Times New Roman" w:hAnsi="Times New Roman"/>
                    </w:rPr>
                  </w:pPr>
                  <w:r w:rsidRPr="00484A1A">
                    <w:rPr>
                      <w:rFonts w:ascii="Times New Roman" w:hAnsi="Times New Roman"/>
                    </w:rPr>
                    <w:t>TN</w:t>
                  </w:r>
                </w:p>
              </w:tc>
            </w:tr>
          </w:tbl>
          <w:p w:rsidR="00837607" w:rsidRPr="00484A1A" w:rsidRDefault="00837607" w:rsidP="009770E0">
            <w:pPr>
              <w:rPr>
                <w:rFonts w:ascii="Times New Roman" w:hAnsi="Times New Roman"/>
              </w:rPr>
            </w:pPr>
            <w:r w:rsidRPr="00484A1A">
              <w:rPr>
                <w:rFonts w:ascii="Times New Roman" w:hAnsi="Times New Roman"/>
              </w:rPr>
              <w:t>* Số dao động trong 1 s gọi là tần số.Đơn vị tần số là Héc,kí hiệu là Hz</w:t>
            </w:r>
          </w:p>
          <w:p w:rsidR="00837607" w:rsidRPr="00484A1A" w:rsidRDefault="00837607" w:rsidP="009770E0">
            <w:pPr>
              <w:rPr>
                <w:rFonts w:ascii="Times New Roman" w:hAnsi="Times New Roman"/>
              </w:rPr>
            </w:pPr>
            <w:r w:rsidRPr="00484A1A">
              <w:rPr>
                <w:rFonts w:ascii="Times New Roman" w:hAnsi="Times New Roman"/>
              </w:rPr>
              <w:lastRenderedPageBreak/>
              <w:t xml:space="preserve">  C2:con lắc có chiều dài ngắn có tần số dao động lớn hơn</w:t>
            </w:r>
          </w:p>
          <w:p w:rsidR="00837607" w:rsidRPr="00484A1A" w:rsidRDefault="00837607" w:rsidP="009770E0">
            <w:pPr>
              <w:pStyle w:val="BodyText2"/>
              <w:rPr>
                <w:rFonts w:ascii="Times New Roman" w:hAnsi="Times New Roman"/>
                <w:sz w:val="26"/>
                <w:szCs w:val="26"/>
              </w:rPr>
            </w:pPr>
            <w:r w:rsidRPr="00484A1A">
              <w:rPr>
                <w:rFonts w:ascii="Times New Roman" w:hAnsi="Times New Roman"/>
                <w:sz w:val="26"/>
                <w:szCs w:val="26"/>
              </w:rPr>
              <w:t>2. Nhận xét:</w:t>
            </w:r>
          </w:p>
          <w:p w:rsidR="00837607" w:rsidRPr="00484A1A" w:rsidRDefault="00837607" w:rsidP="009770E0">
            <w:pPr>
              <w:rPr>
                <w:rFonts w:ascii="Times New Roman" w:hAnsi="Times New Roman"/>
              </w:rPr>
            </w:pPr>
            <w:r w:rsidRPr="00484A1A">
              <w:rPr>
                <w:rFonts w:ascii="Times New Roman" w:hAnsi="Times New Roman"/>
              </w:rPr>
              <w:t>…. nhanh(chậm)….. lớn(nhỏ).</w:t>
            </w:r>
          </w:p>
          <w:p w:rsidR="00837607" w:rsidRPr="00484A1A" w:rsidRDefault="00837607" w:rsidP="009770E0">
            <w:pPr>
              <w:pStyle w:val="BodyText2"/>
              <w:rPr>
                <w:rFonts w:ascii="Times New Roman" w:hAnsi="Times New Roman"/>
                <w:sz w:val="26"/>
                <w:szCs w:val="26"/>
              </w:rPr>
            </w:pPr>
            <w:r w:rsidRPr="00484A1A">
              <w:rPr>
                <w:rFonts w:ascii="Times New Roman" w:hAnsi="Times New Roman"/>
                <w:sz w:val="26"/>
                <w:szCs w:val="26"/>
              </w:rPr>
              <w:t>II. Âm cao (âm bổng),âm thấp (âm trầm).</w:t>
            </w:r>
          </w:p>
          <w:p w:rsidR="00837607" w:rsidRPr="00484A1A" w:rsidRDefault="00837607" w:rsidP="009770E0">
            <w:pPr>
              <w:rPr>
                <w:rFonts w:ascii="Times New Roman" w:hAnsi="Times New Roman"/>
                <w:b/>
                <w:bCs/>
              </w:rPr>
            </w:pPr>
            <w:r w:rsidRPr="00484A1A">
              <w:rPr>
                <w:rFonts w:ascii="Times New Roman" w:hAnsi="Times New Roman"/>
                <w:b/>
                <w:bCs/>
              </w:rPr>
              <w:t>1. Thí nghiệm</w:t>
            </w:r>
          </w:p>
          <w:p w:rsidR="00837607" w:rsidRPr="00484A1A" w:rsidRDefault="00837607" w:rsidP="009770E0">
            <w:pPr>
              <w:rPr>
                <w:rFonts w:ascii="Times New Roman" w:hAnsi="Times New Roman"/>
              </w:rPr>
            </w:pPr>
            <w:r w:rsidRPr="00484A1A">
              <w:rPr>
                <w:rFonts w:ascii="Times New Roman" w:hAnsi="Times New Roman"/>
                <w:b/>
              </w:rPr>
              <w:t>2. Kết luận</w:t>
            </w:r>
            <w:r w:rsidRPr="00484A1A">
              <w:rPr>
                <w:rFonts w:ascii="Times New Roman" w:hAnsi="Times New Roman"/>
              </w:rPr>
              <w:t>.</w:t>
            </w:r>
          </w:p>
          <w:p w:rsidR="00837607" w:rsidRPr="00484A1A" w:rsidRDefault="00837607" w:rsidP="009770E0">
            <w:pPr>
              <w:rPr>
                <w:rFonts w:ascii="Times New Roman" w:hAnsi="Times New Roman"/>
              </w:rPr>
            </w:pPr>
            <w:r w:rsidRPr="00484A1A">
              <w:rPr>
                <w:rFonts w:ascii="Times New Roman" w:hAnsi="Times New Roman"/>
              </w:rPr>
              <w:t>Xem SGK</w:t>
            </w:r>
          </w:p>
          <w:p w:rsidR="00837607" w:rsidRPr="00484A1A" w:rsidRDefault="00837607" w:rsidP="009770E0">
            <w:pPr>
              <w:pStyle w:val="BodyText2"/>
              <w:rPr>
                <w:rFonts w:ascii="Times New Roman" w:hAnsi="Times New Roman"/>
                <w:sz w:val="26"/>
                <w:szCs w:val="26"/>
              </w:rPr>
            </w:pPr>
            <w:r w:rsidRPr="00484A1A">
              <w:rPr>
                <w:rFonts w:ascii="Times New Roman" w:hAnsi="Times New Roman"/>
                <w:sz w:val="26"/>
                <w:szCs w:val="26"/>
              </w:rPr>
              <w:t>III. Vận dụng.</w:t>
            </w:r>
          </w:p>
          <w:p w:rsidR="00837607" w:rsidRPr="00484A1A" w:rsidRDefault="00837607" w:rsidP="009770E0">
            <w:pPr>
              <w:rPr>
                <w:rFonts w:ascii="Times New Roman" w:hAnsi="Times New Roman"/>
              </w:rPr>
            </w:pPr>
            <w:r w:rsidRPr="00484A1A">
              <w:rPr>
                <w:rFonts w:ascii="Times New Roman" w:hAnsi="Times New Roman"/>
              </w:rPr>
              <w:t>C5: -Vật có tần số 70 Hz dđ nhanh hơn.</w:t>
            </w:r>
          </w:p>
          <w:p w:rsidR="00837607" w:rsidRPr="00484A1A" w:rsidRDefault="00837607" w:rsidP="009770E0">
            <w:pPr>
              <w:rPr>
                <w:rFonts w:ascii="Times New Roman" w:hAnsi="Times New Roman"/>
              </w:rPr>
            </w:pPr>
            <w:r w:rsidRPr="00484A1A">
              <w:rPr>
                <w:rFonts w:ascii="Times New Roman" w:hAnsi="Times New Roman"/>
              </w:rPr>
              <w:t>- Vật có tần số 50 Hz phát ra âm thấp hơn.</w:t>
            </w:r>
          </w:p>
          <w:p w:rsidR="00837607" w:rsidRPr="00484A1A" w:rsidRDefault="00837607" w:rsidP="009770E0">
            <w:pPr>
              <w:rPr>
                <w:rFonts w:ascii="Times New Roman" w:hAnsi="Times New Roman"/>
              </w:rPr>
            </w:pPr>
            <w:r w:rsidRPr="00484A1A">
              <w:rPr>
                <w:rFonts w:ascii="Times New Roman" w:hAnsi="Times New Roman"/>
              </w:rPr>
              <w:t>C6: - dây đàn căng nhiều thì âm phát ra cao (bổng), tần số dđ lớn.</w:t>
            </w:r>
          </w:p>
          <w:p w:rsidR="00837607" w:rsidRPr="00484A1A" w:rsidRDefault="00837607" w:rsidP="009770E0">
            <w:pPr>
              <w:rPr>
                <w:rFonts w:ascii="Times New Roman" w:hAnsi="Times New Roman"/>
              </w:rPr>
            </w:pPr>
            <w:r w:rsidRPr="00484A1A">
              <w:rPr>
                <w:rFonts w:ascii="Times New Roman" w:hAnsi="Times New Roman"/>
              </w:rPr>
              <w:t>- Dây đàn căng ít thì âm phát ra thấp (trầm), tần số dđ nhỏ.</w:t>
            </w:r>
          </w:p>
        </w:tc>
      </w:tr>
    </w:tbl>
    <w:p w:rsidR="00837607" w:rsidRPr="00484A1A" w:rsidRDefault="00837607" w:rsidP="00837607">
      <w:pPr>
        <w:rPr>
          <w:rFonts w:ascii="Times New Roman" w:hAnsi="Times New Roman"/>
          <w:b/>
        </w:rPr>
      </w:pPr>
      <w:r w:rsidRPr="00484A1A">
        <w:rPr>
          <w:rFonts w:ascii="Times New Roman" w:hAnsi="Times New Roman"/>
        </w:rPr>
        <w:lastRenderedPageBreak/>
        <w:t xml:space="preserve"> </w:t>
      </w:r>
      <w:r w:rsidRPr="00484A1A">
        <w:rPr>
          <w:rFonts w:ascii="Times New Roman" w:hAnsi="Times New Roman"/>
          <w:b/>
          <w:bCs/>
        </w:rPr>
        <w:t xml:space="preserve"> 4. Củng cố</w:t>
      </w:r>
      <w:r w:rsidRPr="00484A1A">
        <w:rPr>
          <w:rFonts w:ascii="Times New Roman" w:hAnsi="Times New Roman"/>
          <w:b/>
        </w:rPr>
        <w:t xml:space="preserve">  - Luyện tập:</w:t>
      </w:r>
    </w:p>
    <w:p w:rsidR="00837607" w:rsidRPr="00484A1A" w:rsidRDefault="00837607" w:rsidP="00837607">
      <w:pPr>
        <w:rPr>
          <w:rFonts w:ascii="Times New Roman" w:hAnsi="Times New Roman"/>
          <w:b/>
        </w:rPr>
      </w:pPr>
      <w:r w:rsidRPr="00484A1A">
        <w:rPr>
          <w:rFonts w:ascii="Times New Roman" w:hAnsi="Times New Roman"/>
        </w:rPr>
        <w:t xml:space="preserve">   - Tần số là gì ? đơn vị?</w:t>
      </w:r>
    </w:p>
    <w:p w:rsidR="00837607" w:rsidRPr="00484A1A" w:rsidRDefault="00837607" w:rsidP="00837607">
      <w:pPr>
        <w:ind w:left="-540"/>
        <w:rPr>
          <w:rFonts w:ascii="Times New Roman" w:hAnsi="Times New Roman"/>
        </w:rPr>
      </w:pPr>
      <w:r w:rsidRPr="00484A1A">
        <w:rPr>
          <w:rFonts w:ascii="Times New Roman" w:hAnsi="Times New Roman"/>
        </w:rPr>
        <w:t xml:space="preserve">           - Khi nào âm phát ra cao, khi nào âm phát ra thấp.</w:t>
      </w:r>
    </w:p>
    <w:p w:rsidR="00837607" w:rsidRPr="00484A1A" w:rsidRDefault="00837607" w:rsidP="00837607">
      <w:pPr>
        <w:ind w:left="-540"/>
        <w:rPr>
          <w:rFonts w:ascii="Times New Roman" w:hAnsi="Times New Roman"/>
        </w:rPr>
      </w:pPr>
      <w:r w:rsidRPr="00484A1A">
        <w:rPr>
          <w:rFonts w:ascii="Times New Roman" w:hAnsi="Times New Roman"/>
        </w:rPr>
        <w:t xml:space="preserve">           - Gọi hs đọc có thể em chưa biết.</w:t>
      </w:r>
    </w:p>
    <w:p w:rsidR="00837607" w:rsidRPr="00484A1A" w:rsidRDefault="00837607" w:rsidP="00837607">
      <w:pPr>
        <w:ind w:left="-540"/>
        <w:rPr>
          <w:rFonts w:ascii="Times New Roman" w:hAnsi="Times New Roman"/>
        </w:rPr>
      </w:pPr>
      <w:r w:rsidRPr="00484A1A">
        <w:rPr>
          <w:rFonts w:ascii="Times New Roman" w:hAnsi="Times New Roman"/>
          <w:b/>
          <w:bCs/>
        </w:rPr>
        <w:t xml:space="preserve">         5. HDVN:</w:t>
      </w:r>
      <w:r w:rsidRPr="00484A1A">
        <w:rPr>
          <w:rFonts w:ascii="Times New Roman" w:hAnsi="Times New Roman"/>
        </w:rPr>
        <w:t xml:space="preserve"> </w:t>
      </w:r>
    </w:p>
    <w:p w:rsidR="00837607" w:rsidRPr="00484A1A" w:rsidRDefault="00837607" w:rsidP="00837607">
      <w:pPr>
        <w:pStyle w:val="Heading5"/>
        <w:rPr>
          <w:rFonts w:ascii="Times New Roman" w:hAnsi="Times New Roman"/>
          <w:b w:val="0"/>
          <w:bCs w:val="0"/>
          <w:sz w:val="26"/>
          <w:szCs w:val="26"/>
          <w:u w:val="none"/>
        </w:rPr>
      </w:pPr>
      <w:r w:rsidRPr="00484A1A">
        <w:rPr>
          <w:rFonts w:ascii="Times New Roman" w:hAnsi="Times New Roman"/>
          <w:b w:val="0"/>
          <w:bCs w:val="0"/>
          <w:sz w:val="26"/>
          <w:szCs w:val="26"/>
          <w:u w:val="none"/>
        </w:rPr>
        <w:t xml:space="preserve">           - Về nhà học bài và làm bài tập 11.1 đến 11.4 SBT. Xem trước bài 12.</w:t>
      </w:r>
    </w:p>
    <w:p w:rsidR="00837607" w:rsidRPr="00486E57" w:rsidRDefault="00837607" w:rsidP="00837607">
      <w:pPr>
        <w:rPr>
          <w:rFonts w:ascii="Times New Roman" w:hAnsi="Times New Roman"/>
        </w:rPr>
      </w:pPr>
    </w:p>
    <w:p w:rsidR="00AB251F" w:rsidRPr="00CC0E5E" w:rsidRDefault="00AB251F"/>
    <w:sectPr w:rsidR="00AB251F" w:rsidRPr="00CC0E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12" w:rsidRDefault="00AF4912">
      <w:r>
        <w:separator/>
      </w:r>
    </w:p>
  </w:endnote>
  <w:endnote w:type="continuationSeparator" w:id="0">
    <w:p w:rsidR="00AF4912" w:rsidRDefault="00AF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12" w:rsidRDefault="00AF4912">
      <w:r>
        <w:separator/>
      </w:r>
    </w:p>
  </w:footnote>
  <w:footnote w:type="continuationSeparator" w:id="0">
    <w:p w:rsidR="00AF4912" w:rsidRDefault="00AF49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5E" w:rsidRPr="00A70C66" w:rsidRDefault="00CC0E5E">
    <w:pPr>
      <w:pStyle w:val="Header"/>
      <w:rPr>
        <w:rFonts w:ascii="Times New Roman" w:hAnsi="Times New Roman"/>
      </w:rPr>
    </w:pPr>
    <w:r w:rsidRPr="00A70C66">
      <w:rPr>
        <w:rFonts w:ascii="Times New Roman" w:hAnsi="Times New Roman"/>
      </w:rPr>
      <w:t>Vật lý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15:restartNumberingAfterBreak="0">
    <w:nsid w:val="00000002"/>
    <w:multiLevelType w:val="hybridMultilevel"/>
    <w:tmpl w:val="2AE8944A"/>
    <w:lvl w:ilvl="0" w:tplc="0409000F">
      <w:start w:val="1"/>
      <w:numFmt w:val="decimal"/>
      <w:lvlText w:val="%1"/>
      <w:lvlJc w:val="left"/>
    </w:lvl>
    <w:lvl w:ilvl="1" w:tplc="04090019">
      <w:start w:val="2"/>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00000003"/>
    <w:multiLevelType w:val="hybridMultilevel"/>
    <w:tmpl w:val="625558EC"/>
    <w:lvl w:ilvl="0" w:tplc="0409000F">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15:restartNumberingAfterBreak="0">
    <w:nsid w:val="00000004"/>
    <w:multiLevelType w:val="hybridMultilevel"/>
    <w:tmpl w:val="238E1F28"/>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15:restartNumberingAfterBreak="0">
    <w:nsid w:val="00212FCE"/>
    <w:multiLevelType w:val="singleLevel"/>
    <w:tmpl w:val="77C8CAC8"/>
    <w:lvl w:ilvl="0">
      <w:start w:val="1"/>
      <w:numFmt w:val="decimal"/>
      <w:lvlText w:val="%1."/>
      <w:lvlJc w:val="left"/>
      <w:pPr>
        <w:tabs>
          <w:tab w:val="num" w:pos="540"/>
        </w:tabs>
        <w:ind w:left="540" w:hanging="360"/>
      </w:pPr>
      <w:rPr>
        <w:rFonts w:hint="default"/>
      </w:rPr>
    </w:lvl>
  </w:abstractNum>
  <w:abstractNum w:abstractNumId="5" w15:restartNumberingAfterBreak="0">
    <w:nsid w:val="0A5E7259"/>
    <w:multiLevelType w:val="hybridMultilevel"/>
    <w:tmpl w:val="EEA0F99A"/>
    <w:lvl w:ilvl="0" w:tplc="B67A0D9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84D4B"/>
    <w:multiLevelType w:val="hybridMultilevel"/>
    <w:tmpl w:val="8F0E86B2"/>
    <w:lvl w:ilvl="0" w:tplc="9F1C7046">
      <w:start w:val="4"/>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17BF2E6C"/>
    <w:multiLevelType w:val="hybridMultilevel"/>
    <w:tmpl w:val="B48864FE"/>
    <w:lvl w:ilvl="0" w:tplc="A63A8618">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177025"/>
    <w:multiLevelType w:val="hybridMultilevel"/>
    <w:tmpl w:val="6E96069E"/>
    <w:lvl w:ilvl="0" w:tplc="B90C8E5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323F2"/>
    <w:multiLevelType w:val="hybridMultilevel"/>
    <w:tmpl w:val="4734EE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53803"/>
    <w:multiLevelType w:val="hybridMultilevel"/>
    <w:tmpl w:val="7D9415FE"/>
    <w:lvl w:ilvl="0" w:tplc="1F8C8840">
      <w:start w:val="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F5D21"/>
    <w:multiLevelType w:val="hybridMultilevel"/>
    <w:tmpl w:val="0B62074C"/>
    <w:lvl w:ilvl="0" w:tplc="DAF68BB4">
      <w:start w:val="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C7EFD"/>
    <w:multiLevelType w:val="hybridMultilevel"/>
    <w:tmpl w:val="BC6C0D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307AE6"/>
    <w:multiLevelType w:val="singleLevel"/>
    <w:tmpl w:val="8A54260A"/>
    <w:lvl w:ilvl="0">
      <w:start w:val="1"/>
      <w:numFmt w:val="decimal"/>
      <w:lvlText w:val="%1."/>
      <w:lvlJc w:val="left"/>
      <w:pPr>
        <w:tabs>
          <w:tab w:val="num" w:pos="840"/>
        </w:tabs>
        <w:ind w:left="840" w:hanging="360"/>
      </w:pPr>
      <w:rPr>
        <w:rFonts w:hint="default"/>
        <w:b/>
      </w:rPr>
    </w:lvl>
  </w:abstractNum>
  <w:abstractNum w:abstractNumId="14" w15:restartNumberingAfterBreak="0">
    <w:nsid w:val="2D706DA0"/>
    <w:multiLevelType w:val="hybridMultilevel"/>
    <w:tmpl w:val="52C6EF40"/>
    <w:lvl w:ilvl="0" w:tplc="55F031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84EFA"/>
    <w:multiLevelType w:val="hybridMultilevel"/>
    <w:tmpl w:val="22741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986F39"/>
    <w:multiLevelType w:val="hybridMultilevel"/>
    <w:tmpl w:val="A16E7F6E"/>
    <w:lvl w:ilvl="0" w:tplc="E06AEB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B3086"/>
    <w:multiLevelType w:val="hybridMultilevel"/>
    <w:tmpl w:val="7968F876"/>
    <w:lvl w:ilvl="0" w:tplc="9BA216A8">
      <w:start w:val="2"/>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40193C87"/>
    <w:multiLevelType w:val="hybridMultilevel"/>
    <w:tmpl w:val="07AC8D54"/>
    <w:lvl w:ilvl="0" w:tplc="F4BC995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9" w15:restartNumberingAfterBreak="0">
    <w:nsid w:val="46835BB0"/>
    <w:multiLevelType w:val="singleLevel"/>
    <w:tmpl w:val="8CDEC3C4"/>
    <w:lvl w:ilvl="0">
      <w:start w:val="1"/>
      <w:numFmt w:val="lowerLetter"/>
      <w:lvlText w:val="%1&gt;"/>
      <w:lvlJc w:val="left"/>
      <w:pPr>
        <w:tabs>
          <w:tab w:val="num" w:pos="900"/>
        </w:tabs>
        <w:ind w:left="900" w:hanging="360"/>
      </w:pPr>
      <w:rPr>
        <w:rFonts w:hint="default"/>
      </w:rPr>
    </w:lvl>
  </w:abstractNum>
  <w:abstractNum w:abstractNumId="20" w15:restartNumberingAfterBreak="0">
    <w:nsid w:val="46E87F45"/>
    <w:multiLevelType w:val="hybridMultilevel"/>
    <w:tmpl w:val="E48A39C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15:restartNumberingAfterBreak="0">
    <w:nsid w:val="47D74548"/>
    <w:multiLevelType w:val="hybridMultilevel"/>
    <w:tmpl w:val="297E36A8"/>
    <w:lvl w:ilvl="0" w:tplc="61624F0E">
      <w:start w:val="3"/>
      <w:numFmt w:val="bullet"/>
      <w:lvlText w:val="-"/>
      <w:lvlJc w:val="left"/>
      <w:pPr>
        <w:tabs>
          <w:tab w:val="num" w:pos="420"/>
        </w:tabs>
        <w:ind w:left="420" w:hanging="360"/>
      </w:pPr>
      <w:rPr>
        <w:rFonts w:ascii="VNI-Times" w:eastAsia="Times New Roman" w:hAnsi="VNI-Time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52542771"/>
    <w:multiLevelType w:val="hybridMultilevel"/>
    <w:tmpl w:val="8026DAAE"/>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15:restartNumberingAfterBreak="0">
    <w:nsid w:val="525F3E8E"/>
    <w:multiLevelType w:val="hybridMultilevel"/>
    <w:tmpl w:val="65EA3410"/>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5AE97606"/>
    <w:multiLevelType w:val="hybridMultilevel"/>
    <w:tmpl w:val="A97EB0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26" w15:restartNumberingAfterBreak="0">
    <w:nsid w:val="67EA4714"/>
    <w:multiLevelType w:val="hybridMultilevel"/>
    <w:tmpl w:val="F65AA554"/>
    <w:lvl w:ilvl="0" w:tplc="FFFFFFFF">
      <w:start w:val="1"/>
      <w:numFmt w:val="upperRoman"/>
      <w:lvlText w:val="%1."/>
      <w:lvlJc w:val="right"/>
      <w:pPr>
        <w:tabs>
          <w:tab w:val="num" w:pos="180"/>
        </w:tabs>
        <w:ind w:left="180" w:hanging="180"/>
      </w:pPr>
    </w:lvl>
    <w:lvl w:ilvl="1" w:tplc="FFFFFFFF">
      <w:start w:val="1"/>
      <w:numFmt w:val="decimal"/>
      <w:lvlText w:val="%2."/>
      <w:lvlJc w:val="left"/>
      <w:pPr>
        <w:tabs>
          <w:tab w:val="num" w:pos="1440"/>
        </w:tabs>
        <w:ind w:left="1440" w:hanging="360"/>
      </w:pPr>
      <w:rPr>
        <w:rFonts w:hint="default"/>
      </w:rPr>
    </w:lvl>
    <w:lvl w:ilvl="2" w:tplc="FFFFFFFF">
      <w:start w:val="1"/>
      <w:numFmt w:val="upperRoman"/>
      <w:lvlText w:val="%3."/>
      <w:lvlJc w:val="right"/>
      <w:pPr>
        <w:tabs>
          <w:tab w:val="num" w:pos="720"/>
        </w:tabs>
        <w:ind w:left="720" w:hanging="180"/>
      </w:pPr>
    </w:lvl>
    <w:lvl w:ilvl="3" w:tplc="FFFFFFFF">
      <w:start w:val="1"/>
      <w:numFmt w:val="decimal"/>
      <w:lvlText w:val="%4."/>
      <w:lvlJc w:val="left"/>
      <w:pPr>
        <w:tabs>
          <w:tab w:val="num" w:pos="2880"/>
        </w:tabs>
        <w:ind w:left="2880" w:hanging="360"/>
      </w:pPr>
    </w:lvl>
    <w:lvl w:ilvl="4" w:tplc="F14CA94C">
      <w:start w:val="1"/>
      <w:numFmt w:val="decimal"/>
      <w:lvlText w:val="%5"/>
      <w:lvlJc w:val="left"/>
      <w:pPr>
        <w:tabs>
          <w:tab w:val="num" w:pos="3600"/>
        </w:tabs>
        <w:ind w:left="3600" w:hanging="360"/>
      </w:pPr>
      <w:rPr>
        <w:rFonts w:hint="default"/>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8957B4B"/>
    <w:multiLevelType w:val="hybridMultilevel"/>
    <w:tmpl w:val="C568D1F4"/>
    <w:lvl w:ilvl="0" w:tplc="23107C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8796E"/>
    <w:multiLevelType w:val="hybridMultilevel"/>
    <w:tmpl w:val="DF6A79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885CA0"/>
    <w:multiLevelType w:val="singleLevel"/>
    <w:tmpl w:val="56D6EC06"/>
    <w:lvl w:ilvl="0">
      <w:start w:val="1"/>
      <w:numFmt w:val="lowerLetter"/>
      <w:lvlText w:val="%1&gt;"/>
      <w:lvlJc w:val="left"/>
      <w:pPr>
        <w:tabs>
          <w:tab w:val="num" w:pos="540"/>
        </w:tabs>
        <w:ind w:left="540" w:hanging="360"/>
      </w:pPr>
      <w:rPr>
        <w:rFonts w:hint="default"/>
      </w:rPr>
    </w:lvl>
  </w:abstractNum>
  <w:abstractNum w:abstractNumId="30" w15:restartNumberingAfterBreak="0">
    <w:nsid w:val="793E1190"/>
    <w:multiLevelType w:val="hybridMultilevel"/>
    <w:tmpl w:val="608E9F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28"/>
  </w:num>
  <w:num w:numId="4">
    <w:abstractNumId w:val="19"/>
  </w:num>
  <w:num w:numId="5">
    <w:abstractNumId w:val="29"/>
  </w:num>
  <w:num w:numId="6">
    <w:abstractNumId w:val="16"/>
  </w:num>
  <w:num w:numId="7">
    <w:abstractNumId w:val="14"/>
  </w:num>
  <w:num w:numId="8">
    <w:abstractNumId w:val="9"/>
  </w:num>
  <w:num w:numId="9">
    <w:abstractNumId w:val="12"/>
  </w:num>
  <w:num w:numId="10">
    <w:abstractNumId w:val="24"/>
  </w:num>
  <w:num w:numId="11">
    <w:abstractNumId w:val="30"/>
  </w:num>
  <w:num w:numId="12">
    <w:abstractNumId w:val="4"/>
  </w:num>
  <w:num w:numId="13">
    <w:abstractNumId w:val="13"/>
  </w:num>
  <w:num w:numId="14">
    <w:abstractNumId w:val="26"/>
  </w:num>
  <w:num w:numId="15">
    <w:abstractNumId w:val="11"/>
  </w:num>
  <w:num w:numId="16">
    <w:abstractNumId w:val="10"/>
  </w:num>
  <w:num w:numId="17">
    <w:abstractNumId w:val="6"/>
  </w:num>
  <w:num w:numId="18">
    <w:abstractNumId w:val="21"/>
  </w:num>
  <w:num w:numId="19">
    <w:abstractNumId w:val="7"/>
  </w:num>
  <w:num w:numId="20">
    <w:abstractNumId w:val="8"/>
  </w:num>
  <w:num w:numId="21">
    <w:abstractNumId w:val="15"/>
  </w:num>
  <w:num w:numId="22">
    <w:abstractNumId w:val="20"/>
  </w:num>
  <w:num w:numId="23">
    <w:abstractNumId w:val="23"/>
  </w:num>
  <w:num w:numId="24">
    <w:abstractNumId w:val="22"/>
  </w:num>
  <w:num w:numId="25">
    <w:abstractNumId w:val="18"/>
  </w:num>
  <w:num w:numId="26">
    <w:abstractNumId w:val="17"/>
  </w:num>
  <w:num w:numId="27">
    <w:abstractNumId w:val="0"/>
  </w:num>
  <w:num w:numId="28">
    <w:abstractNumId w:val="1"/>
  </w:num>
  <w:num w:numId="29">
    <w:abstractNumId w:val="2"/>
  </w:num>
  <w:num w:numId="30">
    <w:abstractNumId w:val="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B0"/>
    <w:rsid w:val="000D6C46"/>
    <w:rsid w:val="00190B81"/>
    <w:rsid w:val="00242A28"/>
    <w:rsid w:val="004463B0"/>
    <w:rsid w:val="005E4B73"/>
    <w:rsid w:val="00837607"/>
    <w:rsid w:val="008F49FD"/>
    <w:rsid w:val="00AB251F"/>
    <w:rsid w:val="00AF4912"/>
    <w:rsid w:val="00CC0E5E"/>
    <w:rsid w:val="00EB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563E"/>
  <w15:chartTrackingRefBased/>
  <w15:docId w15:val="{60AC0B6B-64FD-4B91-ACD3-7A455A77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3B0"/>
    <w:pPr>
      <w:spacing w:after="0" w:line="240" w:lineRule="auto"/>
    </w:pPr>
    <w:rPr>
      <w:rFonts w:ascii=".VnTime" w:eastAsia="Times New Roman" w:hAnsi=".VnTime" w:cs="Times New Roman"/>
      <w:szCs w:val="26"/>
    </w:rPr>
  </w:style>
  <w:style w:type="paragraph" w:styleId="Heading1">
    <w:name w:val="heading 1"/>
    <w:basedOn w:val="Normal"/>
    <w:next w:val="Normal"/>
    <w:link w:val="Heading1Char"/>
    <w:qFormat/>
    <w:rsid w:val="004463B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463B0"/>
    <w:pPr>
      <w:keepNext/>
      <w:jc w:val="center"/>
      <w:outlineLvl w:val="1"/>
    </w:pPr>
    <w:rPr>
      <w:rFonts w:ascii="VNI-Times" w:hAnsi="VNI-Times"/>
      <w:sz w:val="28"/>
      <w:szCs w:val="20"/>
    </w:rPr>
  </w:style>
  <w:style w:type="paragraph" w:styleId="Heading3">
    <w:name w:val="heading 3"/>
    <w:basedOn w:val="Normal"/>
    <w:next w:val="Normal"/>
    <w:link w:val="Heading3Char"/>
    <w:qFormat/>
    <w:rsid w:val="004463B0"/>
    <w:pPr>
      <w:keepNext/>
      <w:outlineLvl w:val="2"/>
    </w:pPr>
    <w:rPr>
      <w:rFonts w:ascii="VNI-Times" w:hAnsi="VNI-Times"/>
      <w:sz w:val="28"/>
      <w:szCs w:val="20"/>
    </w:rPr>
  </w:style>
  <w:style w:type="paragraph" w:styleId="Heading4">
    <w:name w:val="heading 4"/>
    <w:basedOn w:val="Normal"/>
    <w:next w:val="Normal"/>
    <w:link w:val="Heading4Char"/>
    <w:qFormat/>
    <w:rsid w:val="004463B0"/>
    <w:pPr>
      <w:keepNext/>
      <w:outlineLvl w:val="3"/>
    </w:pPr>
    <w:rPr>
      <w:rFonts w:ascii="VNI-Times" w:hAnsi="VNI-Times"/>
      <w:b/>
      <w:bCs/>
      <w:sz w:val="28"/>
      <w:szCs w:val="20"/>
      <w:u w:val="single"/>
    </w:rPr>
  </w:style>
  <w:style w:type="paragraph" w:styleId="Heading5">
    <w:name w:val="heading 5"/>
    <w:basedOn w:val="Normal"/>
    <w:next w:val="Normal"/>
    <w:link w:val="Heading5Char"/>
    <w:qFormat/>
    <w:rsid w:val="004463B0"/>
    <w:pPr>
      <w:keepNext/>
      <w:ind w:left="-540"/>
      <w:outlineLvl w:val="4"/>
    </w:pPr>
    <w:rPr>
      <w:rFonts w:ascii="VNI-Times" w:hAnsi="VNI-Times"/>
      <w:b/>
      <w:bCs/>
      <w:sz w:val="28"/>
      <w:szCs w:val="20"/>
      <w:u w:val="single"/>
    </w:rPr>
  </w:style>
  <w:style w:type="paragraph" w:styleId="Heading6">
    <w:name w:val="heading 6"/>
    <w:basedOn w:val="Normal"/>
    <w:next w:val="Normal"/>
    <w:link w:val="Heading6Char"/>
    <w:qFormat/>
    <w:rsid w:val="004463B0"/>
    <w:pPr>
      <w:keepNext/>
      <w:outlineLvl w:val="5"/>
    </w:pPr>
    <w:rPr>
      <w:rFonts w:ascii="VNI-Times"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3B0"/>
    <w:rPr>
      <w:rFonts w:ascii="Arial" w:eastAsia="Times New Roman" w:hAnsi="Arial" w:cs="Arial"/>
      <w:b/>
      <w:bCs/>
      <w:kern w:val="32"/>
      <w:sz w:val="32"/>
      <w:szCs w:val="32"/>
    </w:rPr>
  </w:style>
  <w:style w:type="character" w:customStyle="1" w:styleId="Heading2Char">
    <w:name w:val="Heading 2 Char"/>
    <w:basedOn w:val="DefaultParagraphFont"/>
    <w:link w:val="Heading2"/>
    <w:rsid w:val="004463B0"/>
    <w:rPr>
      <w:rFonts w:ascii="VNI-Times" w:eastAsia="Times New Roman" w:hAnsi="VNI-Times" w:cs="Times New Roman"/>
      <w:sz w:val="28"/>
      <w:szCs w:val="20"/>
    </w:rPr>
  </w:style>
  <w:style w:type="character" w:customStyle="1" w:styleId="Heading3Char">
    <w:name w:val="Heading 3 Char"/>
    <w:basedOn w:val="DefaultParagraphFont"/>
    <w:link w:val="Heading3"/>
    <w:rsid w:val="004463B0"/>
    <w:rPr>
      <w:rFonts w:ascii="VNI-Times" w:eastAsia="Times New Roman" w:hAnsi="VNI-Times" w:cs="Times New Roman"/>
      <w:sz w:val="28"/>
      <w:szCs w:val="20"/>
    </w:rPr>
  </w:style>
  <w:style w:type="character" w:customStyle="1" w:styleId="Heading4Char">
    <w:name w:val="Heading 4 Char"/>
    <w:basedOn w:val="DefaultParagraphFont"/>
    <w:link w:val="Heading4"/>
    <w:rsid w:val="004463B0"/>
    <w:rPr>
      <w:rFonts w:ascii="VNI-Times" w:eastAsia="Times New Roman" w:hAnsi="VNI-Times" w:cs="Times New Roman"/>
      <w:b/>
      <w:bCs/>
      <w:sz w:val="28"/>
      <w:szCs w:val="20"/>
      <w:u w:val="single"/>
    </w:rPr>
  </w:style>
  <w:style w:type="character" w:customStyle="1" w:styleId="Heading5Char">
    <w:name w:val="Heading 5 Char"/>
    <w:basedOn w:val="DefaultParagraphFont"/>
    <w:link w:val="Heading5"/>
    <w:rsid w:val="004463B0"/>
    <w:rPr>
      <w:rFonts w:ascii="VNI-Times" w:eastAsia="Times New Roman" w:hAnsi="VNI-Times" w:cs="Times New Roman"/>
      <w:b/>
      <w:bCs/>
      <w:sz w:val="28"/>
      <w:szCs w:val="20"/>
      <w:u w:val="single"/>
    </w:rPr>
  </w:style>
  <w:style w:type="character" w:customStyle="1" w:styleId="Heading6Char">
    <w:name w:val="Heading 6 Char"/>
    <w:basedOn w:val="DefaultParagraphFont"/>
    <w:link w:val="Heading6"/>
    <w:rsid w:val="004463B0"/>
    <w:rPr>
      <w:rFonts w:ascii="VNI-Times" w:eastAsia="Times New Roman" w:hAnsi="VNI-Times" w:cs="Times New Roman"/>
      <w:b/>
      <w:sz w:val="24"/>
      <w:szCs w:val="20"/>
    </w:rPr>
  </w:style>
  <w:style w:type="paragraph" w:styleId="Footer">
    <w:name w:val="footer"/>
    <w:basedOn w:val="Normal"/>
    <w:link w:val="FooterChar"/>
    <w:rsid w:val="004463B0"/>
    <w:pPr>
      <w:tabs>
        <w:tab w:val="center" w:pos="4320"/>
        <w:tab w:val="right" w:pos="8640"/>
      </w:tabs>
    </w:pPr>
  </w:style>
  <w:style w:type="character" w:customStyle="1" w:styleId="FooterChar">
    <w:name w:val="Footer Char"/>
    <w:basedOn w:val="DefaultParagraphFont"/>
    <w:link w:val="Footer"/>
    <w:rsid w:val="004463B0"/>
    <w:rPr>
      <w:rFonts w:ascii=".VnTime" w:eastAsia="Times New Roman" w:hAnsi=".VnTime" w:cs="Times New Roman"/>
      <w:szCs w:val="26"/>
    </w:rPr>
  </w:style>
  <w:style w:type="character" w:styleId="PageNumber">
    <w:name w:val="page number"/>
    <w:basedOn w:val="DefaultParagraphFont"/>
    <w:rsid w:val="004463B0"/>
  </w:style>
  <w:style w:type="paragraph" w:styleId="Header">
    <w:name w:val="header"/>
    <w:basedOn w:val="Normal"/>
    <w:link w:val="HeaderChar"/>
    <w:rsid w:val="004463B0"/>
    <w:pPr>
      <w:tabs>
        <w:tab w:val="center" w:pos="4320"/>
        <w:tab w:val="right" w:pos="8640"/>
      </w:tabs>
    </w:pPr>
  </w:style>
  <w:style w:type="character" w:customStyle="1" w:styleId="HeaderChar">
    <w:name w:val="Header Char"/>
    <w:basedOn w:val="DefaultParagraphFont"/>
    <w:link w:val="Header"/>
    <w:rsid w:val="004463B0"/>
    <w:rPr>
      <w:rFonts w:ascii=".VnTime" w:eastAsia="Times New Roman" w:hAnsi=".VnTime" w:cs="Times New Roman"/>
      <w:szCs w:val="26"/>
    </w:rPr>
  </w:style>
  <w:style w:type="paragraph" w:styleId="BodyText2">
    <w:name w:val="Body Text 2"/>
    <w:basedOn w:val="Normal"/>
    <w:link w:val="BodyText2Char"/>
    <w:rsid w:val="004463B0"/>
    <w:rPr>
      <w:rFonts w:ascii="VNI-Times" w:hAnsi="VNI-Times"/>
      <w:b/>
      <w:bCs/>
      <w:sz w:val="24"/>
      <w:szCs w:val="20"/>
    </w:rPr>
  </w:style>
  <w:style w:type="character" w:customStyle="1" w:styleId="BodyText2Char">
    <w:name w:val="Body Text 2 Char"/>
    <w:basedOn w:val="DefaultParagraphFont"/>
    <w:link w:val="BodyText2"/>
    <w:rsid w:val="004463B0"/>
    <w:rPr>
      <w:rFonts w:ascii="VNI-Times" w:eastAsia="Times New Roman" w:hAnsi="VNI-Times" w:cs="Times New Roman"/>
      <w:b/>
      <w:bCs/>
      <w:sz w:val="24"/>
      <w:szCs w:val="20"/>
    </w:rPr>
  </w:style>
  <w:style w:type="paragraph" w:styleId="BodyText">
    <w:name w:val="Body Text"/>
    <w:basedOn w:val="Normal"/>
    <w:link w:val="BodyTextChar"/>
    <w:rsid w:val="004463B0"/>
    <w:pPr>
      <w:spacing w:after="120"/>
    </w:pPr>
  </w:style>
  <w:style w:type="character" w:customStyle="1" w:styleId="BodyTextChar">
    <w:name w:val="Body Text Char"/>
    <w:basedOn w:val="DefaultParagraphFont"/>
    <w:link w:val="BodyText"/>
    <w:rsid w:val="004463B0"/>
    <w:rPr>
      <w:rFonts w:ascii=".VnTime" w:eastAsia="Times New Roman" w:hAnsi=".VnTime" w:cs="Times New Roman"/>
      <w:szCs w:val="26"/>
    </w:rPr>
  </w:style>
  <w:style w:type="paragraph" w:styleId="BodyTextIndent2">
    <w:name w:val="Body Text Indent 2"/>
    <w:basedOn w:val="Normal"/>
    <w:link w:val="BodyTextIndent2Char"/>
    <w:rsid w:val="004463B0"/>
    <w:pPr>
      <w:spacing w:after="120" w:line="480" w:lineRule="auto"/>
      <w:ind w:left="283"/>
    </w:pPr>
  </w:style>
  <w:style w:type="character" w:customStyle="1" w:styleId="BodyTextIndent2Char">
    <w:name w:val="Body Text Indent 2 Char"/>
    <w:basedOn w:val="DefaultParagraphFont"/>
    <w:link w:val="BodyTextIndent2"/>
    <w:rsid w:val="004463B0"/>
    <w:rPr>
      <w:rFonts w:ascii=".VnTime" w:eastAsia="Times New Roman" w:hAnsi=".VnTime" w:cs="Times New Roman"/>
      <w:szCs w:val="26"/>
    </w:rPr>
  </w:style>
  <w:style w:type="paragraph" w:styleId="BodyText3">
    <w:name w:val="Body Text 3"/>
    <w:basedOn w:val="Normal"/>
    <w:link w:val="BodyText3Char"/>
    <w:rsid w:val="004463B0"/>
    <w:rPr>
      <w:rFonts w:ascii="VNI-Times" w:hAnsi="VNI-Times"/>
      <w:sz w:val="28"/>
      <w:szCs w:val="20"/>
    </w:rPr>
  </w:style>
  <w:style w:type="character" w:customStyle="1" w:styleId="BodyText3Char">
    <w:name w:val="Body Text 3 Char"/>
    <w:basedOn w:val="DefaultParagraphFont"/>
    <w:link w:val="BodyText3"/>
    <w:rsid w:val="004463B0"/>
    <w:rPr>
      <w:rFonts w:ascii="VNI-Times" w:eastAsia="Times New Roman" w:hAnsi="VNI-Times" w:cs="Times New Roman"/>
      <w:sz w:val="28"/>
      <w:szCs w:val="20"/>
    </w:rPr>
  </w:style>
  <w:style w:type="paragraph" w:styleId="BodyTextIndent">
    <w:name w:val="Body Text Indent"/>
    <w:basedOn w:val="Normal"/>
    <w:link w:val="BodyTextIndentChar"/>
    <w:rsid w:val="004463B0"/>
    <w:pPr>
      <w:ind w:left="-92"/>
      <w:jc w:val="center"/>
    </w:pPr>
    <w:rPr>
      <w:rFonts w:ascii="VNI-Times" w:hAnsi="VNI-Times"/>
      <w:sz w:val="20"/>
      <w:szCs w:val="20"/>
    </w:rPr>
  </w:style>
  <w:style w:type="character" w:customStyle="1" w:styleId="BodyTextIndentChar">
    <w:name w:val="Body Text Indent Char"/>
    <w:basedOn w:val="DefaultParagraphFont"/>
    <w:link w:val="BodyTextIndent"/>
    <w:rsid w:val="004463B0"/>
    <w:rPr>
      <w:rFonts w:ascii="VNI-Times" w:eastAsia="Times New Roman" w:hAnsi="VNI-Times" w:cs="Times New Roman"/>
      <w:sz w:val="20"/>
      <w:szCs w:val="20"/>
    </w:rPr>
  </w:style>
  <w:style w:type="paragraph" w:customStyle="1" w:styleId="CharCharCharCharCharCharChar">
    <w:name w:val="Char Char Char Char Char Char Char"/>
    <w:basedOn w:val="Normal"/>
    <w:autoRedefine/>
    <w:rsid w:val="004463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446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4</cp:revision>
  <dcterms:created xsi:type="dcterms:W3CDTF">2020-11-13T16:27:00Z</dcterms:created>
  <dcterms:modified xsi:type="dcterms:W3CDTF">2020-11-14T12:52:00Z</dcterms:modified>
</cp:coreProperties>
</file>